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92" w:rsidRPr="00755151" w:rsidRDefault="00756392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6392" w:rsidRPr="00755151" w:rsidRDefault="00756392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222A8" w:rsidRPr="003307E8" w:rsidTr="00457910">
        <w:trPr>
          <w:trHeight w:val="1423"/>
        </w:trPr>
        <w:tc>
          <w:tcPr>
            <w:tcW w:w="4786" w:type="dxa"/>
          </w:tcPr>
          <w:p w:rsidR="000222A8" w:rsidRPr="00320602" w:rsidRDefault="000222A8" w:rsidP="000222A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60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0222A8" w:rsidRPr="00320602" w:rsidRDefault="000222A8" w:rsidP="000222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0602">
              <w:rPr>
                <w:rFonts w:ascii="Times New Roman" w:hAnsi="Times New Roman"/>
                <w:sz w:val="24"/>
                <w:szCs w:val="24"/>
              </w:rPr>
              <w:t xml:space="preserve">решением  Педагогического совета </w:t>
            </w:r>
          </w:p>
          <w:p w:rsidR="000222A8" w:rsidRPr="00320602" w:rsidRDefault="000222A8" w:rsidP="000222A8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602">
              <w:rPr>
                <w:rFonts w:ascii="Times New Roman" w:hAnsi="Times New Roman"/>
                <w:sz w:val="24"/>
                <w:szCs w:val="24"/>
              </w:rPr>
              <w:t>Протокол № 1 от  30.08.2022г.</w:t>
            </w:r>
          </w:p>
          <w:p w:rsidR="000222A8" w:rsidRPr="00320602" w:rsidRDefault="000222A8" w:rsidP="000222A8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2A8" w:rsidRPr="00320602" w:rsidRDefault="000222A8" w:rsidP="000222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85" w:type="dxa"/>
          </w:tcPr>
          <w:p w:rsidR="000222A8" w:rsidRPr="00320602" w:rsidRDefault="000222A8" w:rsidP="000222A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60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222A8" w:rsidRPr="00320602" w:rsidRDefault="00457910" w:rsidP="000222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Краснощёковская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="000222A8" w:rsidRPr="003206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22A8" w:rsidRPr="00320602" w:rsidRDefault="00457910" w:rsidP="000222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Ермакова О.В.</w:t>
            </w:r>
          </w:p>
          <w:p w:rsidR="000222A8" w:rsidRPr="00320602" w:rsidRDefault="00457910" w:rsidP="000222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 99 от  30.08.2022</w:t>
            </w:r>
            <w:r w:rsidR="000222A8" w:rsidRPr="0032060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222A8" w:rsidRPr="00320602" w:rsidRDefault="000222A8" w:rsidP="000222A8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747AA" w:rsidRPr="00755151" w:rsidRDefault="008747AA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7AA" w:rsidRPr="00755151" w:rsidRDefault="008747AA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7AA" w:rsidRPr="00755151" w:rsidRDefault="008747AA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7AA" w:rsidRPr="00755151" w:rsidRDefault="008747AA" w:rsidP="008747AA">
      <w:pPr>
        <w:rPr>
          <w:rFonts w:ascii="Times New Roman" w:hAnsi="Times New Roman"/>
        </w:rPr>
      </w:pPr>
    </w:p>
    <w:p w:rsidR="008747AA" w:rsidRPr="00755151" w:rsidRDefault="008747AA" w:rsidP="00874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7AA" w:rsidRPr="00755151" w:rsidRDefault="008747AA" w:rsidP="008747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47AA" w:rsidRDefault="008747AA" w:rsidP="008747A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55151">
        <w:rPr>
          <w:rFonts w:ascii="Times New Roman" w:hAnsi="Times New Roman"/>
          <w:b/>
          <w:sz w:val="44"/>
          <w:szCs w:val="44"/>
        </w:rPr>
        <w:t>УЧЕБНЫЙ ПЛАН</w:t>
      </w:r>
    </w:p>
    <w:p w:rsidR="00457910" w:rsidRDefault="00457910" w:rsidP="008747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57910">
        <w:rPr>
          <w:rFonts w:ascii="Times New Roman" w:hAnsi="Times New Roman"/>
          <w:b/>
          <w:sz w:val="40"/>
          <w:szCs w:val="40"/>
        </w:rPr>
        <w:t>МБОУ «</w:t>
      </w:r>
      <w:proofErr w:type="spellStart"/>
      <w:r w:rsidRPr="00457910">
        <w:rPr>
          <w:rFonts w:ascii="Times New Roman" w:hAnsi="Times New Roman"/>
          <w:b/>
          <w:sz w:val="40"/>
          <w:szCs w:val="40"/>
        </w:rPr>
        <w:t>Краснощёковская</w:t>
      </w:r>
      <w:proofErr w:type="spellEnd"/>
      <w:r w:rsidRPr="00457910">
        <w:rPr>
          <w:rFonts w:ascii="Times New Roman" w:hAnsi="Times New Roman"/>
          <w:b/>
          <w:sz w:val="40"/>
          <w:szCs w:val="40"/>
        </w:rPr>
        <w:t xml:space="preserve"> ООШ»</w:t>
      </w:r>
    </w:p>
    <w:p w:rsidR="00756392" w:rsidRPr="00755151" w:rsidRDefault="009F5CDB" w:rsidP="008747A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уровень </w:t>
      </w:r>
      <w:r w:rsidR="00B721BC" w:rsidRPr="00755151">
        <w:rPr>
          <w:rFonts w:ascii="Times New Roman" w:hAnsi="Times New Roman"/>
          <w:b/>
          <w:sz w:val="44"/>
          <w:szCs w:val="44"/>
        </w:rPr>
        <w:t xml:space="preserve">основного общего </w:t>
      </w:r>
    </w:p>
    <w:p w:rsidR="009F5CDB" w:rsidRDefault="00B721BC" w:rsidP="00B721BC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55151">
        <w:rPr>
          <w:rFonts w:ascii="Times New Roman" w:hAnsi="Times New Roman"/>
          <w:b/>
          <w:sz w:val="44"/>
          <w:szCs w:val="44"/>
        </w:rPr>
        <w:t>образования</w:t>
      </w:r>
      <w:r w:rsidR="00453179">
        <w:rPr>
          <w:rFonts w:ascii="Times New Roman" w:hAnsi="Times New Roman"/>
          <w:b/>
          <w:sz w:val="44"/>
          <w:szCs w:val="44"/>
        </w:rPr>
        <w:t xml:space="preserve"> </w:t>
      </w:r>
    </w:p>
    <w:p w:rsidR="008747AA" w:rsidRPr="00755151" w:rsidRDefault="005057EE" w:rsidP="00B721BC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55151">
        <w:rPr>
          <w:rFonts w:ascii="Times New Roman" w:hAnsi="Times New Roman"/>
          <w:b/>
          <w:sz w:val="36"/>
          <w:szCs w:val="36"/>
        </w:rPr>
        <w:t xml:space="preserve">на </w:t>
      </w:r>
      <w:r w:rsidR="000222A8">
        <w:rPr>
          <w:rFonts w:ascii="Times New Roman" w:hAnsi="Times New Roman"/>
          <w:b/>
          <w:sz w:val="36"/>
          <w:szCs w:val="36"/>
        </w:rPr>
        <w:t>202</w:t>
      </w:r>
      <w:r w:rsidR="000222A8" w:rsidRPr="00457910">
        <w:rPr>
          <w:rFonts w:ascii="Times New Roman" w:hAnsi="Times New Roman"/>
          <w:b/>
          <w:sz w:val="36"/>
          <w:szCs w:val="36"/>
        </w:rPr>
        <w:t>2</w:t>
      </w:r>
      <w:r w:rsidR="003D2AE6">
        <w:rPr>
          <w:rFonts w:ascii="Times New Roman" w:hAnsi="Times New Roman"/>
          <w:b/>
          <w:sz w:val="36"/>
          <w:szCs w:val="36"/>
        </w:rPr>
        <w:t>-202</w:t>
      </w:r>
      <w:r w:rsidR="000222A8" w:rsidRPr="00457910">
        <w:rPr>
          <w:rFonts w:ascii="Times New Roman" w:hAnsi="Times New Roman"/>
          <w:b/>
          <w:sz w:val="36"/>
          <w:szCs w:val="36"/>
        </w:rPr>
        <w:t>3</w:t>
      </w:r>
      <w:r w:rsidR="008747AA" w:rsidRPr="00755151">
        <w:rPr>
          <w:rFonts w:ascii="Times New Roman" w:hAnsi="Times New Roman"/>
          <w:b/>
          <w:sz w:val="36"/>
          <w:szCs w:val="36"/>
        </w:rPr>
        <w:t xml:space="preserve"> </w:t>
      </w:r>
      <w:r w:rsidR="00B721BC" w:rsidRPr="00755151">
        <w:rPr>
          <w:rFonts w:ascii="Times New Roman" w:hAnsi="Times New Roman"/>
          <w:b/>
          <w:sz w:val="36"/>
          <w:szCs w:val="36"/>
        </w:rPr>
        <w:t>учебный год</w:t>
      </w:r>
    </w:p>
    <w:p w:rsidR="008747AA" w:rsidRPr="00755151" w:rsidRDefault="008747AA" w:rsidP="008747AA">
      <w:pPr>
        <w:pStyle w:val="af"/>
        <w:rPr>
          <w:sz w:val="28"/>
          <w:szCs w:val="28"/>
          <w:lang w:val="ru-RU"/>
        </w:rPr>
      </w:pPr>
    </w:p>
    <w:p w:rsidR="008747AA" w:rsidRPr="00755151" w:rsidRDefault="008747AA" w:rsidP="00874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>
      <w:pPr>
        <w:pStyle w:val="af"/>
        <w:rPr>
          <w:sz w:val="24"/>
          <w:lang w:val="ru-RU"/>
        </w:rPr>
      </w:pPr>
    </w:p>
    <w:p w:rsidR="008747AA" w:rsidRPr="00755151" w:rsidRDefault="008747AA" w:rsidP="008747AA"/>
    <w:p w:rsidR="008747AA" w:rsidRPr="00755151" w:rsidRDefault="008747AA" w:rsidP="008747AA"/>
    <w:p w:rsidR="00756392" w:rsidRDefault="00756392" w:rsidP="008747AA"/>
    <w:p w:rsidR="008D1750" w:rsidRDefault="008D1750" w:rsidP="008747AA"/>
    <w:p w:rsidR="008D1750" w:rsidRDefault="008D1750" w:rsidP="008747AA"/>
    <w:p w:rsidR="00457910" w:rsidRDefault="00457910" w:rsidP="008747AA"/>
    <w:p w:rsidR="00457910" w:rsidRDefault="00457910" w:rsidP="008747AA"/>
    <w:p w:rsidR="00475C13" w:rsidRPr="00755151" w:rsidRDefault="00475C13" w:rsidP="008747AA"/>
    <w:p w:rsidR="002008E3" w:rsidRPr="00453179" w:rsidRDefault="00457910" w:rsidP="00453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раснощеково</w:t>
      </w:r>
      <w:proofErr w:type="spellEnd"/>
      <w:r w:rsidR="003D2AE6">
        <w:rPr>
          <w:rFonts w:ascii="Times New Roman" w:hAnsi="Times New Roman" w:cs="Times New Roman"/>
          <w:b/>
          <w:sz w:val="24"/>
          <w:szCs w:val="24"/>
        </w:rPr>
        <w:t>, 202</w:t>
      </w:r>
      <w:r w:rsidR="000222A8" w:rsidRPr="00457910">
        <w:rPr>
          <w:rFonts w:ascii="Times New Roman" w:hAnsi="Times New Roman" w:cs="Times New Roman"/>
          <w:b/>
          <w:sz w:val="24"/>
          <w:szCs w:val="24"/>
        </w:rPr>
        <w:t>2</w:t>
      </w:r>
      <w:r w:rsidR="00CE1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392" w:rsidRPr="00755151">
        <w:rPr>
          <w:rFonts w:ascii="Times New Roman" w:hAnsi="Times New Roman" w:cs="Times New Roman"/>
          <w:b/>
          <w:sz w:val="24"/>
          <w:szCs w:val="24"/>
        </w:rPr>
        <w:t>г.</w:t>
      </w:r>
    </w:p>
    <w:p w:rsidR="0096082C" w:rsidRDefault="006721B4" w:rsidP="00453179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5151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 к учебному плану</w:t>
      </w:r>
      <w:r w:rsidR="004531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00515" w:rsidRPr="00755151" w:rsidRDefault="00F00515" w:rsidP="00453179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Style w:val="dash0410005f0431005f0437005f0430005f0446005f0020005f0441005f043f005f0438005f0441005f043a005f0430005f005fchar1char1"/>
          <w:lang w:val="ru-RU"/>
        </w:rPr>
      </w:pPr>
    </w:p>
    <w:p w:rsidR="006721B4" w:rsidRDefault="006721B4" w:rsidP="0067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Настоящий учебный план является  неотъемлемой частью соответствующей основной образовательной программы гимназии (ФГОС ООО), которая реализуется 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F00515" w:rsidRPr="00755151" w:rsidRDefault="00F00515" w:rsidP="00F005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151">
        <w:rPr>
          <w:rFonts w:ascii="Times New Roman" w:hAnsi="Times New Roman"/>
          <w:sz w:val="24"/>
          <w:szCs w:val="24"/>
        </w:rPr>
        <w:t>Содержание образования основной школы направлено на формирование у обучающихся умения организовывать  свою  деятельность   —    определять  ее  цели  и  задачи,  выбирать  средства  реализации целей и применять их на практике, взаимодействовать  с другими людьми  в достижении общих целей, оценивать достигнутые результаты.</w:t>
      </w:r>
      <w:proofErr w:type="gramEnd"/>
    </w:p>
    <w:p w:rsidR="00F00515" w:rsidRPr="00755151" w:rsidRDefault="00F00515" w:rsidP="00F005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515">
        <w:rPr>
          <w:rFonts w:ascii="Times New Roman" w:hAnsi="Times New Roman"/>
          <w:b/>
          <w:sz w:val="24"/>
          <w:szCs w:val="24"/>
        </w:rPr>
        <w:t>Цели</w:t>
      </w:r>
      <w:r w:rsidRPr="00755151">
        <w:rPr>
          <w:rFonts w:ascii="Times New Roman" w:hAnsi="Times New Roman"/>
          <w:sz w:val="24"/>
          <w:szCs w:val="24"/>
        </w:rPr>
        <w:t xml:space="preserve"> общего образования в рамках Федерального государственного образовательного стандарта представляются в виде системы ключевых </w:t>
      </w:r>
      <w:r w:rsidRPr="00F00515">
        <w:rPr>
          <w:rFonts w:ascii="Times New Roman" w:hAnsi="Times New Roman"/>
          <w:b/>
          <w:sz w:val="24"/>
          <w:szCs w:val="24"/>
        </w:rPr>
        <w:t>задач,</w:t>
      </w:r>
      <w:r w:rsidRPr="00755151">
        <w:rPr>
          <w:rFonts w:ascii="Times New Roman" w:hAnsi="Times New Roman"/>
          <w:sz w:val="24"/>
          <w:szCs w:val="24"/>
        </w:rPr>
        <w:t xml:space="preserve"> отражающих основные направления:</w:t>
      </w:r>
    </w:p>
    <w:p w:rsidR="00F00515" w:rsidRPr="00755151" w:rsidRDefault="00F00515" w:rsidP="00866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75515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55151">
        <w:rPr>
          <w:rFonts w:ascii="Times New Roman" w:hAnsi="Times New Roman"/>
          <w:sz w:val="24"/>
          <w:szCs w:val="24"/>
        </w:rPr>
        <w:t>;</w:t>
      </w:r>
    </w:p>
    <w:p w:rsidR="00F00515" w:rsidRPr="00755151" w:rsidRDefault="00F00515" w:rsidP="00866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F00515" w:rsidRDefault="00F00515" w:rsidP="00866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общекультурное развитие – освоение основ наук, основ отечественной и мировой культуры. </w:t>
      </w:r>
    </w:p>
    <w:p w:rsidR="00DB63CE" w:rsidRDefault="00DB63CE" w:rsidP="00DB6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CE" w:rsidRPr="00DB63CE" w:rsidRDefault="00DB63CE" w:rsidP="00DB63CE">
      <w:pPr>
        <w:pStyle w:val="afd"/>
        <w:spacing w:line="276" w:lineRule="auto"/>
        <w:rPr>
          <w:sz w:val="24"/>
          <w:szCs w:val="24"/>
        </w:rPr>
      </w:pPr>
      <w:r w:rsidRPr="00DB63CE">
        <w:rPr>
          <w:sz w:val="24"/>
          <w:szCs w:val="24"/>
        </w:rPr>
        <w:t xml:space="preserve">При  составлении  учебного плана  педагогический  коллектив  опирался  на  следующие </w:t>
      </w:r>
      <w:r w:rsidRPr="00DB63CE">
        <w:rPr>
          <w:bCs/>
          <w:sz w:val="24"/>
          <w:szCs w:val="24"/>
        </w:rPr>
        <w:t>ведущие идеи</w:t>
      </w:r>
      <w:r w:rsidRPr="00DB63CE">
        <w:rPr>
          <w:sz w:val="24"/>
          <w:szCs w:val="24"/>
        </w:rPr>
        <w:t>: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гуманистический характер образования, приоритет общечеловеческих ценностей, жизни, здоровья человека, свободного развития личности</w:t>
      </w:r>
      <w:r>
        <w:rPr>
          <w:rFonts w:ascii="Times New Roman" w:hAnsi="Times New Roman"/>
          <w:sz w:val="24"/>
          <w:szCs w:val="24"/>
        </w:rPr>
        <w:t>;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защита и развитие в системе образования национальных культур, религиозных культурных традиций и особенностей в условиях многонационального государства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общедоступность образования, адаптивность в условиях многонационального государства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общедоступность образования, адаптивность к условиям и особенностям развития и подготовки обучающихся и воспитанников;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ориентация на развитие целостного мировоззрения;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ориентация на достижение учениками социальной зрелости;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обеспечение преемственности между уровнями обучения;</w:t>
      </w:r>
    </w:p>
    <w:p w:rsidR="00DB63CE" w:rsidRPr="00755151" w:rsidRDefault="00DB63CE" w:rsidP="00866F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5151">
        <w:rPr>
          <w:rFonts w:ascii="Times New Roman" w:hAnsi="Times New Roman"/>
          <w:sz w:val="24"/>
          <w:szCs w:val="24"/>
        </w:rPr>
        <w:t>сохранение здоровья детей.</w:t>
      </w:r>
    </w:p>
    <w:p w:rsidR="00453179" w:rsidRPr="00755151" w:rsidRDefault="00453179" w:rsidP="00F00515">
      <w:pPr>
        <w:spacing w:after="0" w:line="240" w:lineRule="auto"/>
        <w:jc w:val="both"/>
      </w:pPr>
    </w:p>
    <w:p w:rsidR="00453179" w:rsidRDefault="00453179" w:rsidP="00453179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5151">
        <w:rPr>
          <w:rFonts w:ascii="Times New Roman" w:hAnsi="Times New Roman"/>
          <w:b/>
          <w:sz w:val="24"/>
          <w:szCs w:val="24"/>
          <w:lang w:val="ru-RU"/>
        </w:rPr>
        <w:t>Нормативно-правовое обеспечение учебного плана</w:t>
      </w:r>
    </w:p>
    <w:p w:rsidR="00F00515" w:rsidRPr="00755151" w:rsidRDefault="00F00515" w:rsidP="00453179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3179" w:rsidRPr="00755151" w:rsidRDefault="00453179" w:rsidP="0045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Учебный план разработан на основе следующих нормативных документов: </w:t>
      </w:r>
    </w:p>
    <w:p w:rsidR="00453179" w:rsidRPr="00755151" w:rsidRDefault="00453179" w:rsidP="00866F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453179" w:rsidRPr="00755151" w:rsidRDefault="00453179" w:rsidP="00866F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приказ от </w:t>
      </w:r>
      <w:r w:rsidRPr="00755151">
        <w:rPr>
          <w:rFonts w:ascii="Times New Roman" w:hAnsi="Times New Roman"/>
          <w:bCs/>
          <w:sz w:val="24"/>
          <w:szCs w:val="24"/>
        </w:rPr>
        <w:t xml:space="preserve">17.12.2010 № 1897 </w:t>
      </w:r>
      <w:r w:rsidRPr="00755151">
        <w:rPr>
          <w:rFonts w:ascii="Times New Roman" w:hAnsi="Times New Roman"/>
          <w:b/>
          <w:bCs/>
          <w:sz w:val="24"/>
          <w:szCs w:val="24"/>
        </w:rPr>
        <w:t>«</w:t>
      </w:r>
      <w:r w:rsidRPr="00755151">
        <w:rPr>
          <w:rStyle w:val="aff1"/>
          <w:rFonts w:ascii="Times New Roman" w:hAnsi="Times New Roman"/>
          <w:b w:val="0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453179" w:rsidRDefault="003D2AE6" w:rsidP="00866F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0B5A4B">
        <w:rPr>
          <w:rFonts w:ascii="Times New Roman" w:hAnsi="Times New Roman"/>
          <w:sz w:val="24"/>
          <w:szCs w:val="24"/>
        </w:rPr>
        <w:t xml:space="preserve">Санитарные правила </w:t>
      </w:r>
      <w:r w:rsidR="000B5A4B" w:rsidRPr="000B5A4B">
        <w:rPr>
          <w:rFonts w:ascii="Times New Roman" w:hAnsi="Times New Roman"/>
          <w:sz w:val="24"/>
          <w:szCs w:val="24"/>
        </w:rPr>
        <w:t>СП 2.4.3648-20</w:t>
      </w:r>
      <w:r w:rsidR="00453179" w:rsidRPr="000B5A4B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</w:t>
      </w:r>
      <w:r w:rsidR="000B5A4B" w:rsidRPr="000B5A4B">
        <w:rPr>
          <w:rFonts w:ascii="Times New Roman" w:hAnsi="Times New Roman"/>
          <w:sz w:val="24"/>
          <w:szCs w:val="24"/>
        </w:rPr>
        <w:t>организациям воспитания и</w:t>
      </w:r>
      <w:r w:rsidR="000B5A4B">
        <w:rPr>
          <w:rFonts w:ascii="Times New Roman" w:hAnsi="Times New Roman"/>
          <w:sz w:val="24"/>
          <w:szCs w:val="24"/>
        </w:rPr>
        <w:t xml:space="preserve"> обучения, отдыха и оздоровления </w:t>
      </w:r>
      <w:r w:rsidR="000B5A4B">
        <w:rPr>
          <w:rFonts w:ascii="Times New Roman" w:hAnsi="Times New Roman"/>
          <w:sz w:val="24"/>
          <w:szCs w:val="24"/>
        </w:rPr>
        <w:lastRenderedPageBreak/>
        <w:t>детей и молодежи», утвержденные постановлением Главного государственного санитарного врача Российской Федерации от 28.09.2020 №28;</w:t>
      </w:r>
    </w:p>
    <w:p w:rsidR="000B5A4B" w:rsidRPr="000B5A4B" w:rsidRDefault="000B5A4B" w:rsidP="00866F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№2;</w:t>
      </w:r>
    </w:p>
    <w:p w:rsidR="000B5A4B" w:rsidRPr="000B5A4B" w:rsidRDefault="00CE1C22" w:rsidP="00866F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5A4B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0B5A4B" w:rsidRPr="000B5A4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0B5A4B" w:rsidRPr="000B5A4B">
        <w:rPr>
          <w:rFonts w:ascii="Times New Roman" w:hAnsi="Times New Roman"/>
          <w:sz w:val="24"/>
          <w:szCs w:val="24"/>
        </w:rPr>
        <w:t xml:space="preserve"> России от 20.08.2020 №254</w:t>
      </w:r>
      <w:r w:rsidRPr="000B5A4B">
        <w:rPr>
          <w:rFonts w:ascii="Times New Roman" w:hAnsi="Times New Roman"/>
          <w:sz w:val="24"/>
          <w:szCs w:val="24"/>
        </w:rPr>
        <w:t xml:space="preserve"> </w:t>
      </w:r>
      <w:r w:rsidRPr="000B5A4B">
        <w:rPr>
          <w:rFonts w:ascii="Times New Roman" w:hAnsi="Times New Roman" w:cs="Times New Roman"/>
          <w:sz w:val="24"/>
          <w:szCs w:val="24"/>
        </w:rPr>
        <w:t>«</w:t>
      </w:r>
      <w:r w:rsidR="000B5A4B" w:rsidRPr="000B5A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0B5A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»;</w:t>
      </w:r>
    </w:p>
    <w:p w:rsidR="00CE1C22" w:rsidRPr="000222A8" w:rsidRDefault="000B5A4B" w:rsidP="00866F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E1C22" w:rsidRPr="000B5A4B">
        <w:rPr>
          <w:rFonts w:ascii="Times New Roman" w:hAnsi="Times New Roman"/>
          <w:sz w:val="24"/>
          <w:szCs w:val="24"/>
        </w:rPr>
        <w:t xml:space="preserve">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</w:t>
      </w:r>
      <w:r w:rsidR="008141D0">
        <w:rPr>
          <w:rFonts w:ascii="Times New Roman" w:hAnsi="Times New Roman"/>
          <w:sz w:val="24"/>
          <w:szCs w:val="24"/>
        </w:rPr>
        <w:t>просвещения</w:t>
      </w:r>
      <w:r w:rsidR="00CE1C22" w:rsidRPr="000B5A4B">
        <w:rPr>
          <w:rFonts w:ascii="Times New Roman" w:hAnsi="Times New Roman"/>
          <w:sz w:val="24"/>
          <w:szCs w:val="24"/>
        </w:rPr>
        <w:t xml:space="preserve"> Ро</w:t>
      </w:r>
      <w:r w:rsidR="008141D0">
        <w:rPr>
          <w:rFonts w:ascii="Times New Roman" w:hAnsi="Times New Roman"/>
          <w:sz w:val="24"/>
          <w:szCs w:val="24"/>
        </w:rPr>
        <w:t>ссийской Федерации от 22.03.2021 №1</w:t>
      </w:r>
      <w:r w:rsidR="00CE1C22" w:rsidRPr="000B5A4B">
        <w:rPr>
          <w:rFonts w:ascii="Times New Roman" w:hAnsi="Times New Roman"/>
          <w:sz w:val="24"/>
          <w:szCs w:val="24"/>
        </w:rPr>
        <w:t>15;</w:t>
      </w:r>
    </w:p>
    <w:p w:rsidR="000222A8" w:rsidRPr="000222A8" w:rsidRDefault="000222A8" w:rsidP="000222A8">
      <w:pPr>
        <w:suppressAutoHyphens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0222A8">
        <w:rPr>
          <w:rFonts w:ascii="Times New Roman" w:hAnsi="Times New Roman"/>
          <w:sz w:val="24"/>
          <w:szCs w:val="24"/>
        </w:rPr>
        <w:t>-письмом Министерства просвещения Российской Федерации от 31.08.2021 № 03-1420 «Об изучении учебного предмета «Второй иностранный язык»;</w:t>
      </w:r>
    </w:p>
    <w:p w:rsidR="009B43A5" w:rsidRDefault="00453179" w:rsidP="00866F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9B43A5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</w:t>
      </w:r>
      <w:r w:rsidR="008141D0">
        <w:rPr>
          <w:rFonts w:ascii="Times New Roman" w:hAnsi="Times New Roman"/>
          <w:sz w:val="24"/>
          <w:szCs w:val="24"/>
        </w:rPr>
        <w:t>;</w:t>
      </w:r>
      <w:r w:rsidRPr="009B43A5">
        <w:rPr>
          <w:rFonts w:ascii="Times New Roman" w:hAnsi="Times New Roman"/>
          <w:sz w:val="24"/>
          <w:szCs w:val="24"/>
        </w:rPr>
        <w:t xml:space="preserve"> </w:t>
      </w:r>
    </w:p>
    <w:p w:rsidR="00453179" w:rsidRDefault="00453179" w:rsidP="00866F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9B43A5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04.03.2010 №03-413 «О методических рекомендациях по реализации элективных курсов»;</w:t>
      </w:r>
    </w:p>
    <w:p w:rsidR="000222A8" w:rsidRPr="000222A8" w:rsidRDefault="000222A8" w:rsidP="00866F9A">
      <w:pPr>
        <w:pStyle w:val="af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22A8">
        <w:rPr>
          <w:rFonts w:ascii="Times New Roman" w:hAnsi="Times New Roman"/>
          <w:sz w:val="24"/>
          <w:szCs w:val="24"/>
          <w:lang w:val="ru-RU"/>
        </w:rPr>
        <w:t xml:space="preserve">письмом Министерства просвещения Российской Федерации   от 11.11.2021 № 03-1899 «Об обеспечении учебными изданиями (учебниками и учебными пособиями) </w:t>
      </w:r>
      <w:proofErr w:type="gramStart"/>
      <w:r w:rsidRPr="000222A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222A8">
        <w:rPr>
          <w:rFonts w:ascii="Times New Roman" w:hAnsi="Times New Roman"/>
          <w:sz w:val="24"/>
          <w:szCs w:val="24"/>
          <w:lang w:val="ru-RU"/>
        </w:rPr>
        <w:t xml:space="preserve"> в 2022/23 учебном году»;</w:t>
      </w:r>
    </w:p>
    <w:p w:rsidR="000222A8" w:rsidRPr="000222A8" w:rsidRDefault="000222A8" w:rsidP="00866F9A">
      <w:pPr>
        <w:pStyle w:val="af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22A8">
        <w:rPr>
          <w:rFonts w:ascii="Times New Roman" w:hAnsi="Times New Roman"/>
          <w:sz w:val="24"/>
          <w:szCs w:val="24"/>
          <w:lang w:val="ru-RU"/>
        </w:rPr>
        <w:t>Рекомендациями по реализации образовательных программ в 2022-2023 учебном году Министерства образования Оренбургской области от 15.08.2022 №01-23/6224;</w:t>
      </w:r>
    </w:p>
    <w:p w:rsidR="000222A8" w:rsidRPr="000222A8" w:rsidRDefault="000222A8" w:rsidP="00866F9A">
      <w:pPr>
        <w:pStyle w:val="af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22A8">
        <w:rPr>
          <w:rFonts w:ascii="Times New Roman" w:hAnsi="Times New Roman"/>
          <w:sz w:val="24"/>
          <w:szCs w:val="24"/>
          <w:lang w:val="ru-RU"/>
        </w:rPr>
        <w:t xml:space="preserve">Основной образовательная программа основного общего образования МАОУ «Гимназия №1 </w:t>
      </w:r>
      <w:proofErr w:type="spellStart"/>
      <w:r w:rsidRPr="000222A8">
        <w:rPr>
          <w:rFonts w:ascii="Times New Roman" w:hAnsi="Times New Roman"/>
          <w:sz w:val="24"/>
          <w:szCs w:val="24"/>
          <w:lang w:val="ru-RU"/>
        </w:rPr>
        <w:t>Кувандыкского</w:t>
      </w:r>
      <w:proofErr w:type="spellEnd"/>
      <w:r w:rsidRPr="000222A8">
        <w:rPr>
          <w:rFonts w:ascii="Times New Roman" w:hAnsi="Times New Roman"/>
          <w:sz w:val="24"/>
          <w:szCs w:val="24"/>
          <w:lang w:val="ru-RU"/>
        </w:rPr>
        <w:t xml:space="preserve"> городского округа Оренбургской области»; </w:t>
      </w:r>
    </w:p>
    <w:p w:rsidR="000222A8" w:rsidRPr="000222A8" w:rsidRDefault="000222A8" w:rsidP="00866F9A">
      <w:pPr>
        <w:pStyle w:val="af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0222A8">
        <w:rPr>
          <w:rFonts w:ascii="Times New Roman" w:hAnsi="Times New Roman"/>
          <w:sz w:val="24"/>
          <w:szCs w:val="24"/>
          <w:lang w:val="ru-RU"/>
        </w:rPr>
        <w:t>ставом и локальными актами муниципального автономного общеобразова</w:t>
      </w:r>
      <w:r w:rsidR="00457910">
        <w:rPr>
          <w:rFonts w:ascii="Times New Roman" w:hAnsi="Times New Roman"/>
          <w:sz w:val="24"/>
          <w:szCs w:val="24"/>
          <w:lang w:val="ru-RU"/>
        </w:rPr>
        <w:t>тельного учреждения «</w:t>
      </w:r>
      <w:proofErr w:type="spellStart"/>
      <w:r w:rsidR="00457910">
        <w:rPr>
          <w:rFonts w:ascii="Times New Roman" w:hAnsi="Times New Roman"/>
          <w:sz w:val="24"/>
          <w:szCs w:val="24"/>
          <w:lang w:val="ru-RU"/>
        </w:rPr>
        <w:t>Краснощёковская</w:t>
      </w:r>
      <w:proofErr w:type="spellEnd"/>
      <w:r w:rsidR="00457910">
        <w:rPr>
          <w:rFonts w:ascii="Times New Roman" w:hAnsi="Times New Roman"/>
          <w:sz w:val="24"/>
          <w:szCs w:val="24"/>
          <w:lang w:val="ru-RU"/>
        </w:rPr>
        <w:t xml:space="preserve"> основная общеобразовательная школа</w:t>
      </w:r>
      <w:r w:rsidRPr="000222A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222A8">
        <w:rPr>
          <w:rFonts w:ascii="Times New Roman" w:hAnsi="Times New Roman"/>
          <w:sz w:val="24"/>
          <w:szCs w:val="24"/>
          <w:lang w:val="ru-RU"/>
        </w:rPr>
        <w:t>Кувандыкского</w:t>
      </w:r>
      <w:proofErr w:type="spellEnd"/>
      <w:r w:rsidRPr="000222A8">
        <w:rPr>
          <w:rFonts w:ascii="Times New Roman" w:hAnsi="Times New Roman"/>
          <w:sz w:val="24"/>
          <w:szCs w:val="24"/>
          <w:lang w:val="ru-RU"/>
        </w:rPr>
        <w:t xml:space="preserve"> городского округа Оренбургской области».</w:t>
      </w:r>
    </w:p>
    <w:p w:rsidR="006721B4" w:rsidRPr="00755151" w:rsidRDefault="006721B4" w:rsidP="0067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0BCC" w:rsidRDefault="00E10BCC" w:rsidP="00453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151">
        <w:rPr>
          <w:rFonts w:ascii="Times New Roman" w:hAnsi="Times New Roman"/>
          <w:b/>
          <w:sz w:val="24"/>
          <w:szCs w:val="24"/>
        </w:rPr>
        <w:t>Структура учебного плана</w:t>
      </w:r>
    </w:p>
    <w:p w:rsidR="00F00515" w:rsidRDefault="00F00515" w:rsidP="00453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179" w:rsidRPr="00E10BCC" w:rsidRDefault="00453179" w:rsidP="00453179">
      <w:pPr>
        <w:pStyle w:val="afd"/>
        <w:spacing w:line="276" w:lineRule="auto"/>
        <w:rPr>
          <w:sz w:val="24"/>
          <w:szCs w:val="24"/>
        </w:rPr>
      </w:pPr>
      <w:r w:rsidRPr="00E10BCC">
        <w:rPr>
          <w:sz w:val="24"/>
          <w:szCs w:val="24"/>
        </w:rPr>
        <w:t xml:space="preserve">Учебный  план    уровня </w:t>
      </w:r>
      <w:r w:rsidR="00A471A6">
        <w:rPr>
          <w:sz w:val="24"/>
          <w:szCs w:val="24"/>
        </w:rPr>
        <w:t xml:space="preserve"> основного общего  образования </w:t>
      </w:r>
      <w:r w:rsidRPr="00E10BCC">
        <w:rPr>
          <w:sz w:val="24"/>
          <w:szCs w:val="24"/>
        </w:rPr>
        <w:t xml:space="preserve">состоит  из   двух  разделов: обязательная  часть и  часть, формируемая участниками образовательных отношений. </w:t>
      </w:r>
    </w:p>
    <w:p w:rsidR="00453179" w:rsidRPr="00755151" w:rsidRDefault="00453179" w:rsidP="00453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CC" w:rsidRPr="00755151" w:rsidRDefault="00E10BCC" w:rsidP="00E10BC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Учебный план определяет:</w:t>
      </w:r>
    </w:p>
    <w:p w:rsidR="00E10BCC" w:rsidRPr="00755151" w:rsidRDefault="00E10BCC" w:rsidP="00866F9A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перечень учебных предметов, по которым  проводится итоговая аттестация выпускников или оценка их образовательных достижений по итогам учебного года;</w:t>
      </w:r>
    </w:p>
    <w:p w:rsidR="00E10BCC" w:rsidRPr="00755151" w:rsidRDefault="00E10BCC" w:rsidP="00866F9A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распределение минимального учебного времени между отдельными образовательными областями и учебными предметами, основанное на рекомендациях Федерального и регионального базисного учебного плана;</w:t>
      </w:r>
    </w:p>
    <w:p w:rsidR="00E10BCC" w:rsidRPr="00755151" w:rsidRDefault="00E10BCC" w:rsidP="00866F9A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распределение  уче</w:t>
      </w:r>
      <w:r w:rsidR="00453179">
        <w:rPr>
          <w:rFonts w:ascii="Times New Roman" w:hAnsi="Times New Roman"/>
          <w:sz w:val="24"/>
          <w:szCs w:val="24"/>
        </w:rPr>
        <w:t>бного времени между основной частью и частью учебного плана, формируемого участниками образовательных отношений</w:t>
      </w:r>
      <w:r w:rsidRPr="00755151">
        <w:rPr>
          <w:rFonts w:ascii="Times New Roman" w:hAnsi="Times New Roman"/>
          <w:sz w:val="24"/>
          <w:szCs w:val="24"/>
        </w:rPr>
        <w:t>;</w:t>
      </w:r>
    </w:p>
    <w:p w:rsidR="00E10BCC" w:rsidRPr="00755151" w:rsidRDefault="00E10BCC" w:rsidP="00866F9A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lastRenderedPageBreak/>
        <w:t xml:space="preserve">максимальный объем аудиторной нагрузки </w:t>
      </w:r>
      <w:proofErr w:type="gramStart"/>
      <w:r w:rsidRPr="007551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55151">
        <w:rPr>
          <w:rFonts w:ascii="Times New Roman" w:hAnsi="Times New Roman"/>
          <w:sz w:val="24"/>
          <w:szCs w:val="24"/>
        </w:rPr>
        <w:t>;</w:t>
      </w:r>
    </w:p>
    <w:p w:rsidR="00E10BCC" w:rsidRPr="00E10BCC" w:rsidRDefault="00E10BCC" w:rsidP="00866F9A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5151">
        <w:rPr>
          <w:rFonts w:ascii="Times New Roman" w:hAnsi="Times New Roman"/>
          <w:sz w:val="24"/>
          <w:szCs w:val="24"/>
        </w:rPr>
        <w:t>максимальный объем домашних заданий.</w:t>
      </w:r>
    </w:p>
    <w:p w:rsidR="00E10BCC" w:rsidRPr="00453179" w:rsidRDefault="00E10BCC" w:rsidP="00E10BC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BCC" w:rsidRPr="00755151" w:rsidRDefault="00453179" w:rsidP="00E10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Обязательная</w:t>
      </w:r>
      <w:r w:rsidR="00E10BCC" w:rsidRPr="00755151">
        <w:rPr>
          <w:rFonts w:ascii="Times New Roman" w:hAnsi="Times New Roman"/>
          <w:bCs/>
          <w:sz w:val="24"/>
          <w:szCs w:val="24"/>
        </w:rPr>
        <w:t xml:space="preserve"> часть</w:t>
      </w:r>
      <w:r w:rsidR="00E10BCC">
        <w:rPr>
          <w:rFonts w:ascii="Times New Roman" w:hAnsi="Times New Roman"/>
          <w:sz w:val="24"/>
          <w:szCs w:val="24"/>
        </w:rPr>
        <w:t xml:space="preserve"> полностью реализует </w:t>
      </w:r>
      <w:r w:rsidR="00E10BCC" w:rsidRPr="00755151">
        <w:rPr>
          <w:rFonts w:ascii="Times New Roman" w:hAnsi="Times New Roman"/>
          <w:sz w:val="24"/>
          <w:szCs w:val="24"/>
        </w:rPr>
        <w:t xml:space="preserve">ФГОС, которые   обеспечивают   единство   образовательного   пространства Российской </w:t>
      </w:r>
      <w:proofErr w:type="gramStart"/>
      <w:r w:rsidR="00E10BCC" w:rsidRPr="00755151">
        <w:rPr>
          <w:rFonts w:ascii="Times New Roman" w:hAnsi="Times New Roman"/>
          <w:sz w:val="24"/>
          <w:szCs w:val="24"/>
        </w:rPr>
        <w:t>Федерации</w:t>
      </w:r>
      <w:proofErr w:type="gramEnd"/>
      <w:r w:rsidR="00E10BCC" w:rsidRPr="00755151">
        <w:rPr>
          <w:rFonts w:ascii="Times New Roman" w:hAnsi="Times New Roman"/>
          <w:sz w:val="24"/>
          <w:szCs w:val="24"/>
        </w:rPr>
        <w:t xml:space="preserve"> и гарантирует овладение выпускниками  необходимым минимумом знаний, умений и компетентностей, обеспечивающими возможности продолжения образования. </w:t>
      </w:r>
    </w:p>
    <w:p w:rsidR="00E10BCC" w:rsidRPr="00755151" w:rsidRDefault="00E10BCC" w:rsidP="00E10BC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Часть </w:t>
      </w:r>
      <w:r w:rsidRPr="00755151">
        <w:rPr>
          <w:rFonts w:ascii="Times New Roman" w:hAnsi="Times New Roman"/>
          <w:sz w:val="24"/>
          <w:szCs w:val="24"/>
        </w:rPr>
        <w:t>учебного плана</w:t>
      </w:r>
      <w:r>
        <w:rPr>
          <w:rFonts w:ascii="Times New Roman" w:hAnsi="Times New Roman"/>
          <w:sz w:val="24"/>
          <w:szCs w:val="24"/>
        </w:rPr>
        <w:t>,</w:t>
      </w:r>
      <w:r w:rsidRPr="00755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формируемая участниками образовательных отношений, </w:t>
      </w:r>
      <w:r w:rsidRPr="00755151">
        <w:rPr>
          <w:rFonts w:ascii="Times New Roman" w:hAnsi="Times New Roman"/>
          <w:sz w:val="24"/>
          <w:szCs w:val="24"/>
        </w:rPr>
        <w:t xml:space="preserve">позволяет реализовывать запросы обучающихся и их родителей (законных представителей), а также гуманитарную направленность обучения; способствует развитию у обучающихся повышенного внимания к обеспечению безопасности жизнедеятельности; дает возможность формировать правовую грамотность подростков, развивать культурологическую и информационную компетентности; расширять знания о родном крае. </w:t>
      </w:r>
      <w:proofErr w:type="gramEnd"/>
    </w:p>
    <w:p w:rsidR="00E10BCC" w:rsidRPr="00755151" w:rsidRDefault="00E10BCC" w:rsidP="00E10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Реализация данного учебного плана подкрепляется соответствующей кадровой подготовкой педагогического состава и материально-технической оснащенностью.</w:t>
      </w:r>
    </w:p>
    <w:p w:rsidR="00F95363" w:rsidRPr="000222A8" w:rsidRDefault="00405A04" w:rsidP="0040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10BCC" w:rsidRPr="00755151">
        <w:rPr>
          <w:rFonts w:ascii="Times New Roman" w:hAnsi="Times New Roman"/>
          <w:sz w:val="24"/>
          <w:szCs w:val="24"/>
        </w:rPr>
        <w:t>Учебный план сопровождается соответствующим программно-методическим обеспечением.</w:t>
      </w:r>
      <w:r w:rsidR="00F95363">
        <w:rPr>
          <w:rFonts w:ascii="Times New Roman" w:hAnsi="Times New Roman"/>
          <w:sz w:val="24"/>
          <w:szCs w:val="24"/>
        </w:rPr>
        <w:t xml:space="preserve"> </w:t>
      </w:r>
      <w:r w:rsidR="00E10BCC" w:rsidRPr="00755151">
        <w:rPr>
          <w:rFonts w:ascii="Times New Roman" w:hAnsi="Times New Roman"/>
          <w:sz w:val="24"/>
          <w:szCs w:val="24"/>
        </w:rPr>
        <w:t xml:space="preserve">Изучение учебных предметов организуется с использованием учебников, входящих в федеральные перечни учебников, утверждённые </w:t>
      </w:r>
      <w:r w:rsidR="00F95363" w:rsidRPr="00A0448D">
        <w:rPr>
          <w:rFonts w:ascii="Times New Roman" w:hAnsi="Times New Roman"/>
          <w:sz w:val="24"/>
          <w:szCs w:val="24"/>
        </w:rPr>
        <w:t>приказ</w:t>
      </w:r>
      <w:r w:rsidR="00F95363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A4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B5A4B">
        <w:rPr>
          <w:rFonts w:ascii="Times New Roman" w:hAnsi="Times New Roman"/>
          <w:sz w:val="24"/>
          <w:szCs w:val="24"/>
        </w:rPr>
        <w:t xml:space="preserve"> России от 20.08.2020 №254 </w:t>
      </w:r>
      <w:r w:rsidRPr="000222A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22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E10BCC" w:rsidRPr="00755151" w:rsidRDefault="00E10BCC" w:rsidP="00E10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На уровне основного общего образования по запросам родителей обучающихся устанавливаетс</w:t>
      </w:r>
      <w:r w:rsidR="00A5512D">
        <w:rPr>
          <w:rFonts w:ascii="Times New Roman" w:hAnsi="Times New Roman"/>
          <w:sz w:val="24"/>
          <w:szCs w:val="24"/>
        </w:rPr>
        <w:t>я пятидневная учебная неделя.</w:t>
      </w:r>
    </w:p>
    <w:p w:rsidR="00E10BCC" w:rsidRPr="00755151" w:rsidRDefault="00E10BCC" w:rsidP="00E10B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Максимальная нагрузка </w:t>
      </w:r>
      <w:proofErr w:type="gramStart"/>
      <w:r w:rsidRPr="007551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55151">
        <w:rPr>
          <w:rFonts w:ascii="Times New Roman" w:hAnsi="Times New Roman"/>
          <w:sz w:val="24"/>
          <w:szCs w:val="24"/>
        </w:rPr>
        <w:t xml:space="preserve"> соответствует нормативным требованиям </w:t>
      </w:r>
      <w:proofErr w:type="spellStart"/>
      <w:r w:rsidRPr="00755151">
        <w:rPr>
          <w:rFonts w:ascii="Times New Roman" w:hAnsi="Times New Roman"/>
          <w:sz w:val="24"/>
          <w:szCs w:val="24"/>
        </w:rPr>
        <w:t>СанПин</w:t>
      </w:r>
      <w:proofErr w:type="spellEnd"/>
      <w:r w:rsidR="00405A04">
        <w:rPr>
          <w:rFonts w:ascii="Times New Roman" w:hAnsi="Times New Roman"/>
          <w:sz w:val="24"/>
          <w:szCs w:val="24"/>
        </w:rPr>
        <w:t xml:space="preserve"> </w:t>
      </w:r>
      <w:r w:rsidR="008E6697">
        <w:rPr>
          <w:rFonts w:ascii="Times New Roman" w:hAnsi="Times New Roman"/>
          <w:sz w:val="24"/>
          <w:szCs w:val="24"/>
        </w:rPr>
        <w:t xml:space="preserve">1.2.3685-21 </w:t>
      </w:r>
      <w:r w:rsidRPr="00755151">
        <w:rPr>
          <w:rFonts w:ascii="Times New Roman" w:hAnsi="Times New Roman"/>
          <w:sz w:val="24"/>
          <w:szCs w:val="24"/>
        </w:rPr>
        <w:t>и составляет:</w:t>
      </w:r>
    </w:p>
    <w:p w:rsidR="00E10BCC" w:rsidRPr="00755151" w:rsidRDefault="00E10BCC" w:rsidP="00866F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в 5 классах - 29 академических часов в неделю; </w:t>
      </w:r>
    </w:p>
    <w:p w:rsidR="00E10BCC" w:rsidRPr="00755151" w:rsidRDefault="00E10BCC" w:rsidP="00866F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 xml:space="preserve">в 6 классах - 30 академических часов в неделю; </w:t>
      </w:r>
    </w:p>
    <w:p w:rsidR="00E10BCC" w:rsidRPr="00755151" w:rsidRDefault="00E10BCC" w:rsidP="00866F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в 7 классах - 32 академических часа в неделю;</w:t>
      </w:r>
    </w:p>
    <w:p w:rsidR="00E10BCC" w:rsidRPr="00755151" w:rsidRDefault="00E10BCC" w:rsidP="00866F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в 8 классах - 33 академических часа в неделю;</w:t>
      </w:r>
    </w:p>
    <w:p w:rsidR="00E10BCC" w:rsidRPr="00755151" w:rsidRDefault="00A5512D" w:rsidP="00866F9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 классах – 33</w:t>
      </w:r>
      <w:r w:rsidR="00E10BCC" w:rsidRPr="00755151">
        <w:rPr>
          <w:rFonts w:ascii="Times New Roman" w:hAnsi="Times New Roman"/>
          <w:sz w:val="24"/>
          <w:szCs w:val="24"/>
        </w:rPr>
        <w:t xml:space="preserve"> академических часов;</w:t>
      </w:r>
    </w:p>
    <w:p w:rsidR="00E10BCC" w:rsidRPr="00755151" w:rsidRDefault="00E10BCC" w:rsidP="00E10B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 для обучающихся 5</w:t>
      </w:r>
      <w:r w:rsidR="00A471A6">
        <w:rPr>
          <w:rFonts w:ascii="Times New Roman" w:hAnsi="Times New Roman"/>
          <w:sz w:val="24"/>
          <w:szCs w:val="24"/>
        </w:rPr>
        <w:t>-6 классов – не более 6 уроков, для обучающихся 7</w:t>
      </w:r>
      <w:r w:rsidRPr="00755151">
        <w:rPr>
          <w:rFonts w:ascii="Times New Roman" w:hAnsi="Times New Roman"/>
          <w:sz w:val="24"/>
          <w:szCs w:val="24"/>
        </w:rPr>
        <w:t xml:space="preserve">-9-х классов – не более 7 уроков. </w:t>
      </w:r>
    </w:p>
    <w:p w:rsidR="00E10BCC" w:rsidRPr="00755151" w:rsidRDefault="00E10BCC" w:rsidP="004531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151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</w:t>
      </w:r>
      <w:r w:rsidR="00B44D76">
        <w:rPr>
          <w:rFonts w:ascii="Times New Roman" w:hAnsi="Times New Roman"/>
          <w:sz w:val="24"/>
          <w:szCs w:val="24"/>
        </w:rPr>
        <w:t xml:space="preserve">али в астрономических часах: в </w:t>
      </w:r>
      <w:r w:rsidRPr="00755151">
        <w:rPr>
          <w:rFonts w:ascii="Times New Roman" w:hAnsi="Times New Roman"/>
          <w:sz w:val="24"/>
          <w:szCs w:val="24"/>
        </w:rPr>
        <w:t>5-х классах – 2 ч., в 6-8-х классах – 2</w:t>
      </w:r>
      <w:r w:rsidR="00453179">
        <w:rPr>
          <w:rFonts w:ascii="Times New Roman" w:hAnsi="Times New Roman"/>
          <w:sz w:val="24"/>
          <w:szCs w:val="24"/>
        </w:rPr>
        <w:t>,5 ч., в 9-х классах – до 3,5ч.</w:t>
      </w:r>
    </w:p>
    <w:p w:rsidR="0080521A" w:rsidRPr="00755151" w:rsidRDefault="0080521A" w:rsidP="00672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2A8" w:rsidRPr="006269C8" w:rsidRDefault="000222A8" w:rsidP="000222A8">
      <w:pPr>
        <w:pStyle w:val="41"/>
        <w:shd w:val="clear" w:color="auto" w:fill="auto"/>
        <w:tabs>
          <w:tab w:val="left" w:pos="1183"/>
        </w:tabs>
        <w:spacing w:before="0" w:after="0" w:line="240" w:lineRule="auto"/>
        <w:ind w:right="220"/>
        <w:jc w:val="center"/>
        <w:rPr>
          <w:rFonts w:ascii="Times New Roman" w:hAnsi="Times New Roman" w:cs="Times New Roman"/>
          <w:b/>
        </w:rPr>
      </w:pPr>
      <w:r w:rsidRPr="006269C8">
        <w:rPr>
          <w:rFonts w:ascii="Times New Roman" w:hAnsi="Times New Roman" w:cs="Times New Roman"/>
          <w:b/>
        </w:rPr>
        <w:t>Особенности учебного плана для 9-х классов ФГОС ООО 2010</w:t>
      </w:r>
    </w:p>
    <w:p w:rsidR="000222A8" w:rsidRDefault="000222A8" w:rsidP="000222A8">
      <w:pPr>
        <w:pStyle w:val="41"/>
        <w:shd w:val="clear" w:color="auto" w:fill="auto"/>
        <w:tabs>
          <w:tab w:val="left" w:pos="1183"/>
        </w:tabs>
        <w:spacing w:before="0" w:after="0" w:line="240" w:lineRule="auto"/>
        <w:ind w:left="1485" w:right="220"/>
        <w:rPr>
          <w:rFonts w:ascii="Times New Roman" w:hAnsi="Times New Roman"/>
          <w:b/>
        </w:rPr>
      </w:pPr>
    </w:p>
    <w:p w:rsidR="000222A8" w:rsidRPr="007649FC" w:rsidRDefault="000222A8" w:rsidP="000222A8">
      <w:pPr>
        <w:pStyle w:val="afd"/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Обязательная часть определяет состав учебных предметов, обязательных предметных областей и учебное время, отводимое на их изучение. В учебный план входят следующие обязательные предметные области и учебные предметы: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 xml:space="preserve">русский язык и литература («Русский язык», «Литература»); 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родной язык и родная литература («Родной язык», «Родная литература»);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иностранные языки («Иностранный язык», «Второй иностранный язык»);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математи</w:t>
      </w:r>
      <w:r>
        <w:rPr>
          <w:sz w:val="24"/>
          <w:szCs w:val="24"/>
        </w:rPr>
        <w:t xml:space="preserve">ка и информатика («Математика», </w:t>
      </w:r>
      <w:r w:rsidRPr="007649FC">
        <w:rPr>
          <w:sz w:val="24"/>
          <w:szCs w:val="24"/>
        </w:rPr>
        <w:t>«Алгебра», «Геометрия», «Информатика»);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основы духовно-нравственной культуры России («Основы духовно-нравственной культуры России»);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gramStart"/>
      <w:r w:rsidRPr="007649FC">
        <w:rPr>
          <w:sz w:val="24"/>
          <w:szCs w:val="24"/>
        </w:rPr>
        <w:lastRenderedPageBreak/>
        <w:t>общественно-научные предметы («История</w:t>
      </w:r>
      <w:r>
        <w:rPr>
          <w:sz w:val="24"/>
          <w:szCs w:val="24"/>
        </w:rPr>
        <w:t xml:space="preserve"> (История</w:t>
      </w:r>
      <w:r w:rsidRPr="007649FC">
        <w:rPr>
          <w:sz w:val="24"/>
          <w:szCs w:val="24"/>
        </w:rPr>
        <w:t xml:space="preserve"> России.</w:t>
      </w:r>
      <w:proofErr w:type="gramEnd"/>
      <w:r w:rsidRPr="007649FC">
        <w:rPr>
          <w:sz w:val="24"/>
          <w:szCs w:val="24"/>
        </w:rPr>
        <w:t xml:space="preserve"> </w:t>
      </w:r>
      <w:proofErr w:type="gramStart"/>
      <w:r w:rsidRPr="007649FC">
        <w:rPr>
          <w:sz w:val="24"/>
          <w:szCs w:val="24"/>
        </w:rPr>
        <w:t>Всеобщая история</w:t>
      </w:r>
      <w:r>
        <w:rPr>
          <w:sz w:val="24"/>
          <w:szCs w:val="24"/>
        </w:rPr>
        <w:t>)</w:t>
      </w:r>
      <w:r w:rsidRPr="007649FC">
        <w:rPr>
          <w:sz w:val="24"/>
          <w:szCs w:val="24"/>
        </w:rPr>
        <w:t>», «Обществознание», «География»);</w:t>
      </w:r>
      <w:proofErr w:type="gramEnd"/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gramStart"/>
      <w:r w:rsidRPr="007649FC">
        <w:rPr>
          <w:sz w:val="24"/>
          <w:szCs w:val="24"/>
        </w:rPr>
        <w:t>естественно-научные</w:t>
      </w:r>
      <w:proofErr w:type="gramEnd"/>
      <w:r w:rsidRPr="007649FC">
        <w:rPr>
          <w:sz w:val="24"/>
          <w:szCs w:val="24"/>
        </w:rPr>
        <w:t xml:space="preserve"> предметы («Биология», «Химия», «Физика»);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искусство («Изобразительное искусство», «Музыка»);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технология («Технология»);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gramStart"/>
      <w:r w:rsidRPr="007649FC">
        <w:rPr>
          <w:sz w:val="24"/>
          <w:szCs w:val="24"/>
        </w:rPr>
        <w:t xml:space="preserve">физическая  культура и основы безопасности жизнедеятельности («Физическая </w:t>
      </w:r>
      <w:proofErr w:type="gramEnd"/>
    </w:p>
    <w:p w:rsidR="000222A8" w:rsidRPr="009F5CDB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культура» и «ОБЖ»).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На изучение учебного предмета «Русский язык»  выделяется  в 9 классе – 3 часа в неделю.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 xml:space="preserve">На изучение учебного предмета «Литература»  отводится в 9 классе – 3 часа в неделю. </w:t>
      </w:r>
    </w:p>
    <w:p w:rsidR="000222A8" w:rsidRPr="008130DE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130DE">
        <w:rPr>
          <w:sz w:val="24"/>
          <w:szCs w:val="24"/>
        </w:rPr>
        <w:t xml:space="preserve">На изучение учебного предмета </w:t>
      </w:r>
      <w:r>
        <w:rPr>
          <w:sz w:val="24"/>
          <w:szCs w:val="24"/>
        </w:rPr>
        <w:t>«Родной язык»  в учебном году выделяется  в 9</w:t>
      </w:r>
      <w:r w:rsidRPr="008130DE">
        <w:rPr>
          <w:sz w:val="24"/>
          <w:szCs w:val="24"/>
        </w:rPr>
        <w:t xml:space="preserve"> классах </w:t>
      </w:r>
      <w:r>
        <w:rPr>
          <w:sz w:val="24"/>
          <w:szCs w:val="24"/>
        </w:rPr>
        <w:t>0,5</w:t>
      </w:r>
      <w:r w:rsidRPr="008130DE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а и реализуется в </w:t>
      </w:r>
      <w:r>
        <w:rPr>
          <w:sz w:val="24"/>
          <w:szCs w:val="24"/>
          <w:lang w:val="en-US"/>
        </w:rPr>
        <w:t>I</w:t>
      </w:r>
      <w:r w:rsidRPr="003A4013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полугодии учебного года в объёме 1 часа в неделю</w:t>
      </w:r>
      <w:r w:rsidRPr="008130DE">
        <w:rPr>
          <w:sz w:val="24"/>
          <w:szCs w:val="24"/>
        </w:rPr>
        <w:t xml:space="preserve">. Учебный предмет «Родная литература» </w:t>
      </w:r>
      <w:r>
        <w:rPr>
          <w:sz w:val="24"/>
          <w:szCs w:val="24"/>
        </w:rPr>
        <w:t>в</w:t>
      </w:r>
      <w:r w:rsidRPr="008130DE">
        <w:rPr>
          <w:sz w:val="24"/>
          <w:szCs w:val="24"/>
        </w:rPr>
        <w:t xml:space="preserve"> 9-х</w:t>
      </w:r>
      <w:r>
        <w:rPr>
          <w:sz w:val="24"/>
          <w:szCs w:val="24"/>
        </w:rPr>
        <w:t xml:space="preserve"> классах выделяется 1 час</w:t>
      </w:r>
      <w:r w:rsidRPr="008130DE">
        <w:rPr>
          <w:sz w:val="24"/>
          <w:szCs w:val="24"/>
        </w:rPr>
        <w:t xml:space="preserve"> в неделю.</w:t>
      </w:r>
      <w:r w:rsidRPr="00874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(Часы на изучение предметов «Родной язык» и «Родная литература» </w:t>
      </w:r>
      <w:r w:rsidRPr="007649FC">
        <w:rPr>
          <w:sz w:val="24"/>
          <w:szCs w:val="24"/>
        </w:rPr>
        <w:t>добавлен</w:t>
      </w:r>
      <w:r>
        <w:rPr>
          <w:sz w:val="24"/>
          <w:szCs w:val="24"/>
        </w:rPr>
        <w:t>ы</w:t>
      </w:r>
      <w:r w:rsidRPr="007649FC">
        <w:rPr>
          <w:sz w:val="24"/>
          <w:szCs w:val="24"/>
        </w:rPr>
        <w:t xml:space="preserve"> из части, формируемой участниками образовательного процесса). </w:t>
      </w:r>
    </w:p>
    <w:p w:rsidR="000222A8" w:rsidRPr="0012533E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На изучение учебного п</w:t>
      </w:r>
      <w:r>
        <w:rPr>
          <w:sz w:val="24"/>
          <w:szCs w:val="24"/>
        </w:rPr>
        <w:t>редмета «Иностранный язык» в 9</w:t>
      </w:r>
      <w:r w:rsidRPr="007649FC">
        <w:rPr>
          <w:sz w:val="24"/>
          <w:szCs w:val="24"/>
        </w:rPr>
        <w:t>-х классах в учебном план</w:t>
      </w:r>
      <w:r>
        <w:rPr>
          <w:sz w:val="24"/>
          <w:szCs w:val="24"/>
        </w:rPr>
        <w:t>е выделено по 3 часа в неделю</w:t>
      </w:r>
      <w:r w:rsidRPr="007649FC">
        <w:rPr>
          <w:sz w:val="24"/>
          <w:szCs w:val="24"/>
        </w:rPr>
        <w:t>. Предусмотрено деление класса на группы</w:t>
      </w:r>
      <w:r w:rsidRPr="003A4013">
        <w:rPr>
          <w:sz w:val="24"/>
          <w:szCs w:val="24"/>
        </w:rPr>
        <w:t xml:space="preserve"> </w:t>
      </w:r>
      <w:r w:rsidRPr="0012533E">
        <w:rPr>
          <w:sz w:val="24"/>
          <w:szCs w:val="24"/>
        </w:rPr>
        <w:t>при наполняе</w:t>
      </w:r>
      <w:r>
        <w:rPr>
          <w:sz w:val="24"/>
          <w:szCs w:val="24"/>
        </w:rPr>
        <w:t>мости класса 25 человек и более.</w:t>
      </w:r>
    </w:p>
    <w:p w:rsidR="000222A8" w:rsidRPr="0012533E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На изучение учебного предмета «Второй иностранный язык» в 9 классе выделен 1 час в неделю. Предусмотрено деление класса на группы</w:t>
      </w:r>
      <w:r w:rsidRPr="003A4013">
        <w:rPr>
          <w:sz w:val="24"/>
          <w:szCs w:val="24"/>
        </w:rPr>
        <w:t xml:space="preserve"> </w:t>
      </w:r>
      <w:r w:rsidRPr="0012533E">
        <w:rPr>
          <w:sz w:val="24"/>
          <w:szCs w:val="24"/>
        </w:rPr>
        <w:t>при наполняе</w:t>
      </w:r>
      <w:r>
        <w:rPr>
          <w:sz w:val="24"/>
          <w:szCs w:val="24"/>
        </w:rPr>
        <w:t>мости класса 25 человек и более.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 xml:space="preserve">Учебный предмет «Алгебра» изучается в 9-х классах в объёме </w:t>
      </w:r>
      <w:r>
        <w:rPr>
          <w:sz w:val="24"/>
          <w:szCs w:val="24"/>
        </w:rPr>
        <w:t>3</w:t>
      </w:r>
      <w:r w:rsidRPr="007649FC">
        <w:rPr>
          <w:sz w:val="24"/>
          <w:szCs w:val="24"/>
        </w:rPr>
        <w:t xml:space="preserve"> часа в неделю, «Геометрия» - 2 часа в неделю.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Учебный пре</w:t>
      </w:r>
      <w:r>
        <w:rPr>
          <w:sz w:val="24"/>
          <w:szCs w:val="24"/>
        </w:rPr>
        <w:t xml:space="preserve">дмет «Информатика» изучается в </w:t>
      </w:r>
      <w:r w:rsidRPr="007649FC">
        <w:rPr>
          <w:sz w:val="24"/>
          <w:szCs w:val="24"/>
        </w:rPr>
        <w:t>9-х классах в объёме 1 час</w:t>
      </w:r>
      <w:r w:rsidRPr="007649FC">
        <w:rPr>
          <w:spacing w:val="10"/>
          <w:sz w:val="24"/>
          <w:szCs w:val="24"/>
        </w:rPr>
        <w:t xml:space="preserve"> в </w:t>
      </w:r>
      <w:r w:rsidRPr="007649FC">
        <w:rPr>
          <w:sz w:val="24"/>
          <w:szCs w:val="24"/>
        </w:rPr>
        <w:t>неделю.</w:t>
      </w:r>
      <w:r w:rsidRPr="007649FC">
        <w:rPr>
          <w:spacing w:val="10"/>
          <w:sz w:val="24"/>
          <w:szCs w:val="24"/>
        </w:rPr>
        <w:t xml:space="preserve"> При изучении информатики предусмотрено деление класса на группы.</w:t>
      </w:r>
    </w:p>
    <w:p w:rsidR="000222A8" w:rsidRPr="00B31153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A31AD9">
        <w:rPr>
          <w:sz w:val="24"/>
          <w:szCs w:val="24"/>
        </w:rPr>
        <w:t xml:space="preserve">Обязательная предметная область «Основы духовно-нравственной культуры народов России» </w:t>
      </w:r>
      <w:r>
        <w:rPr>
          <w:sz w:val="24"/>
          <w:szCs w:val="24"/>
        </w:rPr>
        <w:t>планируется</w:t>
      </w:r>
      <w:r w:rsidRPr="00A31AD9">
        <w:rPr>
          <w:sz w:val="24"/>
          <w:szCs w:val="24"/>
        </w:rPr>
        <w:t xml:space="preserve"> в </w:t>
      </w:r>
      <w:r>
        <w:rPr>
          <w:sz w:val="24"/>
          <w:szCs w:val="24"/>
        </w:rPr>
        <w:t>9</w:t>
      </w:r>
      <w:r w:rsidRPr="00A31AD9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в объёме 0,5 часа за учебный год и реализуется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полугодии по 1 часу в неделю.</w:t>
      </w:r>
      <w:r w:rsidRPr="00B31153">
        <w:rPr>
          <w:sz w:val="24"/>
          <w:szCs w:val="24"/>
        </w:rPr>
        <w:t xml:space="preserve"> 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На изучение учебного предмета «История России. Всеобщая история» в 9-х классах отводится 2 часа в неделю.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Предмет  «Обществознание»  изучается по 1 часу в неделю в 9-х классах.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>Учебный предмет «География» изучается в 9-х классах – 2 часа  в неделю.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 xml:space="preserve">Учебный предмет «Биология» изучается в </w:t>
      </w:r>
      <w:r>
        <w:rPr>
          <w:sz w:val="24"/>
          <w:szCs w:val="24"/>
        </w:rPr>
        <w:t>9-х – 2 часа в неделю.</w:t>
      </w:r>
    </w:p>
    <w:p w:rsidR="000222A8" w:rsidRPr="007649FC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 xml:space="preserve">На изучение учебного предмета «Физика» отводится по </w:t>
      </w:r>
      <w:r>
        <w:rPr>
          <w:sz w:val="24"/>
          <w:szCs w:val="24"/>
        </w:rPr>
        <w:t>3</w:t>
      </w:r>
      <w:r w:rsidRPr="007649FC">
        <w:rPr>
          <w:sz w:val="24"/>
          <w:szCs w:val="24"/>
        </w:rPr>
        <w:t xml:space="preserve"> часа в неделю, в 9 классе.</w:t>
      </w:r>
    </w:p>
    <w:p w:rsidR="000222A8" w:rsidRPr="00921CEC" w:rsidRDefault="000222A8" w:rsidP="000222A8">
      <w:pPr>
        <w:pStyle w:val="41"/>
        <w:shd w:val="clear" w:color="auto" w:fill="auto"/>
        <w:tabs>
          <w:tab w:val="left" w:pos="709"/>
        </w:tabs>
        <w:spacing w:before="0" w:after="0" w:line="240" w:lineRule="auto"/>
        <w:ind w:left="1125" w:right="220"/>
        <w:rPr>
          <w:rFonts w:ascii="Times New Roman" w:hAnsi="Times New Roman"/>
          <w:spacing w:val="0"/>
        </w:rPr>
      </w:pPr>
      <w:r>
        <w:rPr>
          <w:rFonts w:ascii="Times New Roman" w:hAnsi="Times New Roman" w:cs="Times New Roman"/>
        </w:rPr>
        <w:t xml:space="preserve">- </w:t>
      </w:r>
      <w:r w:rsidRPr="00921CEC">
        <w:rPr>
          <w:rFonts w:ascii="Times New Roman" w:hAnsi="Times New Roman" w:cs="Times New Roman"/>
        </w:rPr>
        <w:t>Учебный предмет «Физическая культура» изучается  в 9 класса по 2 часа в неделю. Третий час предмета «Физическая культура»</w:t>
      </w:r>
      <w:r>
        <w:t xml:space="preserve"> </w:t>
      </w:r>
      <w:r w:rsidRPr="0024136F">
        <w:rPr>
          <w:rFonts w:ascii="Times New Roman" w:hAnsi="Times New Roman" w:cs="Times New Roman"/>
        </w:rPr>
        <w:t>в 9 классах</w:t>
      </w:r>
      <w:r>
        <w:t xml:space="preserve"> </w:t>
      </w:r>
      <w:r w:rsidRPr="00755151">
        <w:rPr>
          <w:rFonts w:ascii="Times New Roman" w:hAnsi="Times New Roman"/>
          <w:spacing w:val="0"/>
        </w:rPr>
        <w:t>реализуется во внеурочной деятельности ч</w:t>
      </w:r>
      <w:r>
        <w:rPr>
          <w:rFonts w:ascii="Times New Roman" w:hAnsi="Times New Roman"/>
          <w:spacing w:val="0"/>
        </w:rPr>
        <w:t>ерез план воспитательной работы.</w:t>
      </w:r>
    </w:p>
    <w:p w:rsidR="000222A8" w:rsidRDefault="000222A8" w:rsidP="00866F9A">
      <w:pPr>
        <w:pStyle w:val="afd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649FC">
        <w:rPr>
          <w:sz w:val="24"/>
          <w:szCs w:val="24"/>
        </w:rPr>
        <w:t xml:space="preserve">Учебный предмет «Основы безопасности жизнедеятельности» изучается  в 9-х классах по  1 часу в неделю. </w:t>
      </w:r>
    </w:p>
    <w:p w:rsidR="000222A8" w:rsidRPr="007649FC" w:rsidRDefault="000222A8" w:rsidP="000222A8">
      <w:pPr>
        <w:pStyle w:val="afd"/>
        <w:spacing w:line="240" w:lineRule="auto"/>
        <w:ind w:left="1485" w:firstLine="0"/>
        <w:rPr>
          <w:sz w:val="24"/>
          <w:szCs w:val="24"/>
        </w:rPr>
      </w:pPr>
    </w:p>
    <w:p w:rsidR="000222A8" w:rsidRDefault="000222A8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50E49" w:rsidRPr="00E50E49" w:rsidRDefault="00E50E49" w:rsidP="000222A8">
      <w:pPr>
        <w:pStyle w:val="afa"/>
        <w:widowControl w:val="0"/>
        <w:overflowPunct w:val="0"/>
        <w:autoSpaceDE w:val="0"/>
        <w:autoSpaceDN w:val="0"/>
        <w:adjustRightInd w:val="0"/>
        <w:spacing w:after="0" w:line="240" w:lineRule="auto"/>
        <w:ind w:left="1485"/>
        <w:rPr>
          <w:rFonts w:ascii="Times New Roman" w:hAnsi="Times New Roman"/>
          <w:b/>
          <w:sz w:val="24"/>
          <w:szCs w:val="24"/>
          <w:lang w:val="ru-RU"/>
        </w:rPr>
      </w:pPr>
      <w:r w:rsidRPr="00E50E49">
        <w:rPr>
          <w:rFonts w:ascii="Times New Roman" w:hAnsi="Times New Roman"/>
          <w:b/>
          <w:sz w:val="24"/>
          <w:szCs w:val="24"/>
          <w:lang w:val="ru-RU"/>
        </w:rPr>
        <w:lastRenderedPageBreak/>
        <w:t>2.4. Годовой учебный план для 9 классов, ФГОС ООО 2010</w:t>
      </w:r>
    </w:p>
    <w:p w:rsidR="00E50E49" w:rsidRPr="00E50E49" w:rsidRDefault="00E50E49" w:rsidP="000222A8">
      <w:pPr>
        <w:pStyle w:val="afa"/>
        <w:widowControl w:val="0"/>
        <w:overflowPunct w:val="0"/>
        <w:autoSpaceDE w:val="0"/>
        <w:autoSpaceDN w:val="0"/>
        <w:adjustRightInd w:val="0"/>
        <w:spacing w:after="0" w:line="240" w:lineRule="auto"/>
        <w:ind w:left="1485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10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427"/>
        <w:gridCol w:w="2977"/>
        <w:gridCol w:w="567"/>
        <w:gridCol w:w="567"/>
        <w:gridCol w:w="567"/>
        <w:gridCol w:w="567"/>
        <w:gridCol w:w="850"/>
        <w:gridCol w:w="850"/>
        <w:gridCol w:w="850"/>
        <w:gridCol w:w="850"/>
      </w:tblGrid>
      <w:tr w:rsidR="00E50E49" w:rsidRPr="00755151" w:rsidTr="000222A8">
        <w:trPr>
          <w:gridAfter w:val="2"/>
          <w:wAfter w:w="1700" w:type="dxa"/>
          <w:trHeight w:val="420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предметы/классы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E50E49" w:rsidRPr="00755151" w:rsidTr="000222A8">
        <w:trPr>
          <w:gridAfter w:val="2"/>
          <w:wAfter w:w="1700" w:type="dxa"/>
          <w:trHeight w:val="70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пятидневная неделя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0E49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IX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E50E49" w:rsidTr="000222A8">
        <w:trPr>
          <w:gridAfter w:val="2"/>
          <w:wAfter w:w="1700" w:type="dxa"/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50E49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E50E49" w:rsidTr="000222A8">
        <w:trPr>
          <w:gridAfter w:val="2"/>
          <w:wAfter w:w="1700" w:type="dxa"/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иностранный язык (французский)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50E49" w:rsidRPr="00755151" w:rsidTr="000222A8">
        <w:trPr>
          <w:gridAfter w:val="2"/>
          <w:wAfter w:w="1700" w:type="dxa"/>
          <w:trHeight w:val="330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50E49" w:rsidRPr="00755151" w:rsidTr="000222A8">
        <w:trPr>
          <w:gridAfter w:val="2"/>
          <w:wAfter w:w="1700" w:type="dxa"/>
          <w:trHeight w:val="6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CE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CE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(История России.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E50E49" w:rsidRPr="00755151" w:rsidTr="000222A8">
        <w:trPr>
          <w:gridAfter w:val="2"/>
          <w:wAfter w:w="1700" w:type="dxa"/>
          <w:trHeight w:val="360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E50E49" w:rsidRPr="00755151" w:rsidTr="000222A8">
        <w:trPr>
          <w:gridAfter w:val="2"/>
          <w:wAfter w:w="1700" w:type="dxa"/>
          <w:trHeight w:val="570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 безопасности  жизнедеятельности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50E49" w:rsidRPr="00755151" w:rsidTr="000222A8">
        <w:trPr>
          <w:gridAfter w:val="1"/>
          <w:wAfter w:w="850" w:type="dxa"/>
          <w:trHeight w:val="40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50" w:type="dxa"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50E49" w:rsidTr="000222A8">
        <w:trPr>
          <w:trHeight w:val="315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5202</w:t>
            </w:r>
          </w:p>
        </w:tc>
        <w:tc>
          <w:tcPr>
            <w:tcW w:w="850" w:type="dxa"/>
          </w:tcPr>
          <w:p w:rsidR="00E50E49" w:rsidRDefault="00E50E49" w:rsidP="000222A8"/>
        </w:tc>
        <w:tc>
          <w:tcPr>
            <w:tcW w:w="850" w:type="dxa"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E50E49" w:rsidTr="000222A8">
        <w:trPr>
          <w:gridAfter w:val="2"/>
          <w:wAfter w:w="1700" w:type="dxa"/>
          <w:trHeight w:val="72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50E49" w:rsidRPr="00755151" w:rsidTr="000222A8">
        <w:trPr>
          <w:gridAfter w:val="2"/>
          <w:wAfter w:w="1700" w:type="dxa"/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50E49" w:rsidRPr="00755151" w:rsidTr="000222A8">
        <w:trPr>
          <w:gridAfter w:val="2"/>
          <w:wAfter w:w="1700" w:type="dxa"/>
          <w:trHeight w:val="6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50E49" w:rsidRPr="00671C57" w:rsidTr="000222A8">
        <w:trPr>
          <w:gridAfter w:val="2"/>
          <w:wAfter w:w="1700" w:type="dxa"/>
          <w:trHeight w:val="315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E50E49" w:rsidRPr="00671C57" w:rsidTr="000222A8">
        <w:trPr>
          <w:gridAfter w:val="2"/>
          <w:wAfter w:w="1700" w:type="dxa"/>
          <w:trHeight w:val="315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5338</w:t>
            </w:r>
          </w:p>
        </w:tc>
      </w:tr>
      <w:tr w:rsidR="00E50E49" w:rsidRPr="00671C57" w:rsidTr="000222A8">
        <w:trPr>
          <w:gridAfter w:val="2"/>
          <w:wAfter w:w="1700" w:type="dxa"/>
          <w:trHeight w:val="912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Максимально допустимая учебная нагрузка при 5-дневной учебной неделе</w:t>
            </w:r>
          </w:p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5338</w:t>
            </w:r>
          </w:p>
        </w:tc>
      </w:tr>
    </w:tbl>
    <w:p w:rsidR="00E50E49" w:rsidRPr="00E50E49" w:rsidRDefault="00E50E49" w:rsidP="000222A8">
      <w:pPr>
        <w:pStyle w:val="afa"/>
        <w:widowControl w:val="0"/>
        <w:overflowPunct w:val="0"/>
        <w:autoSpaceDE w:val="0"/>
        <w:autoSpaceDN w:val="0"/>
        <w:adjustRightInd w:val="0"/>
        <w:spacing w:after="0" w:line="240" w:lineRule="auto"/>
        <w:ind w:left="1485"/>
        <w:rPr>
          <w:rFonts w:ascii="Times New Roman" w:hAnsi="Times New Roman"/>
          <w:b/>
          <w:sz w:val="24"/>
          <w:szCs w:val="24"/>
        </w:rPr>
      </w:pPr>
    </w:p>
    <w:p w:rsidR="00E50E49" w:rsidRPr="000222A8" w:rsidRDefault="00E50E49" w:rsidP="000222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5"/>
        <w:rPr>
          <w:rFonts w:ascii="Times New Roman" w:hAnsi="Times New Roman"/>
          <w:b/>
          <w:sz w:val="24"/>
          <w:szCs w:val="24"/>
        </w:rPr>
      </w:pPr>
      <w:r w:rsidRPr="000222A8">
        <w:rPr>
          <w:rFonts w:ascii="Times New Roman" w:hAnsi="Times New Roman"/>
          <w:b/>
          <w:sz w:val="24"/>
          <w:szCs w:val="24"/>
        </w:rPr>
        <w:t>2.5. Недельный учебный план для 9 классов, ФГОС ООО 2010</w:t>
      </w:r>
    </w:p>
    <w:tbl>
      <w:tblPr>
        <w:tblW w:w="93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427"/>
        <w:gridCol w:w="2977"/>
        <w:gridCol w:w="567"/>
        <w:gridCol w:w="567"/>
        <w:gridCol w:w="567"/>
        <w:gridCol w:w="567"/>
        <w:gridCol w:w="850"/>
        <w:gridCol w:w="850"/>
      </w:tblGrid>
      <w:tr w:rsidR="00E50E49" w:rsidRPr="00755151" w:rsidTr="000222A8">
        <w:trPr>
          <w:trHeight w:val="420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предметы/классы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E50E49" w:rsidRPr="00755151" w:rsidTr="000222A8">
        <w:trPr>
          <w:trHeight w:val="70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пятидневная неделя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0E49" w:rsidTr="000222A8">
        <w:trPr>
          <w:trHeight w:val="31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IX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50E49" w:rsidTr="000222A8">
        <w:trPr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50E49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13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 w:rsidR="00475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(немецкий</w:t>
            </w:r>
            <w:r w:rsidR="00E50E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50E49" w:rsidTr="000222A8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иностранный язык (</w:t>
            </w:r>
            <w:r w:rsidR="00475C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0E49" w:rsidRPr="00755151" w:rsidTr="000222A8">
        <w:trPr>
          <w:trHeight w:val="330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0E49" w:rsidRPr="00755151" w:rsidTr="000222A8">
        <w:trPr>
          <w:trHeight w:val="6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CE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(История России.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0E49" w:rsidRPr="00755151" w:rsidTr="000222A8">
        <w:trPr>
          <w:trHeight w:val="360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0E49" w:rsidRPr="00755151" w:rsidTr="000222A8">
        <w:trPr>
          <w:trHeight w:val="570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 безопасности  жизнедеятельности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0E49" w:rsidRPr="00755151" w:rsidTr="000222A8">
        <w:trPr>
          <w:trHeight w:val="40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0222A8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50E49" w:rsidTr="000222A8">
        <w:trPr>
          <w:trHeight w:val="315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E50E49" w:rsidTr="000222A8">
        <w:trPr>
          <w:trHeight w:val="72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0E49" w:rsidRPr="00755151" w:rsidTr="00475C13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0E49" w:rsidRPr="00755151" w:rsidTr="000222A8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50E49" w:rsidRPr="00755151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0E49" w:rsidRPr="00671C57" w:rsidTr="000222A8">
        <w:trPr>
          <w:trHeight w:val="315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50E49" w:rsidRDefault="00475C13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50E49" w:rsidRPr="00671C57" w:rsidTr="000222A8">
        <w:trPr>
          <w:trHeight w:val="315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E50E49" w:rsidRPr="00671C57" w:rsidTr="000222A8">
        <w:trPr>
          <w:trHeight w:val="912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51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Максимально допустимая учебная нагрузка при 5-дневной учебной неделе</w:t>
            </w:r>
          </w:p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755151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E49" w:rsidRPr="00671C57" w:rsidRDefault="00E50E49" w:rsidP="0002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C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</w:tbl>
    <w:bookmarkEnd w:id="0"/>
    <w:p w:rsidR="007E2875" w:rsidRPr="00755151" w:rsidRDefault="007E2875" w:rsidP="007E2875">
      <w:pPr>
        <w:pStyle w:val="41"/>
        <w:shd w:val="clear" w:color="auto" w:fill="auto"/>
        <w:tabs>
          <w:tab w:val="left" w:pos="709"/>
        </w:tabs>
        <w:spacing w:before="0" w:after="0" w:line="240" w:lineRule="auto"/>
        <w:ind w:right="220" w:firstLine="709"/>
        <w:rPr>
          <w:rFonts w:ascii="Times New Roman" w:hAnsi="Times New Roman"/>
          <w:spacing w:val="0"/>
        </w:rPr>
      </w:pPr>
      <w:r>
        <w:rPr>
          <w:rFonts w:ascii="Times New Roman" w:hAnsi="Times New Roman"/>
          <w:b/>
        </w:rPr>
        <w:t>*</w:t>
      </w:r>
      <w:r w:rsidRPr="007E287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0"/>
        </w:rPr>
        <w:t>Реализуется в первом полугодии 2022-2023 учебном году с 01.09.2022 года в объёме одного часа в неделю.</w:t>
      </w:r>
    </w:p>
    <w:p w:rsidR="007E2875" w:rsidRPr="00755151" w:rsidRDefault="007E2875" w:rsidP="007E2875">
      <w:pPr>
        <w:pStyle w:val="41"/>
        <w:shd w:val="clear" w:color="auto" w:fill="auto"/>
        <w:tabs>
          <w:tab w:val="left" w:pos="709"/>
        </w:tabs>
        <w:spacing w:before="0" w:after="0" w:line="240" w:lineRule="auto"/>
        <w:ind w:right="220" w:firstLine="709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** Реализуется во втором полугодии 2022-2023 учебном году с 09.01.2023 года в объёме одного часа в неделю.</w:t>
      </w:r>
    </w:p>
    <w:p w:rsidR="000222A8" w:rsidRPr="00A1338D" w:rsidRDefault="000222A8" w:rsidP="000222A8">
      <w:pPr>
        <w:tabs>
          <w:tab w:val="left" w:pos="426"/>
        </w:tabs>
        <w:spacing w:after="0" w:line="240" w:lineRule="auto"/>
        <w:ind w:firstLine="64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55151">
        <w:rPr>
          <w:rFonts w:ascii="Times New Roman" w:eastAsia="Calibri" w:hAnsi="Times New Roman"/>
          <w:sz w:val="24"/>
          <w:szCs w:val="24"/>
        </w:rPr>
        <w:t xml:space="preserve">Промежуточная аттестация обучающихся проводится в соответствии с </w:t>
      </w:r>
      <w:r w:rsidRPr="00755151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Положением о формах, периодичности, порядке текущего контроля успеваемости и промежуточной </w:t>
      </w:r>
      <w:proofErr w:type="gramStart"/>
      <w:r w:rsidRPr="00755151">
        <w:rPr>
          <w:rFonts w:ascii="Times New Roman" w:hAnsi="Times New Roman"/>
          <w:sz w:val="24"/>
          <w:szCs w:val="24"/>
          <w:shd w:val="clear" w:color="auto" w:fill="FFFFFF"/>
        </w:rPr>
        <w:t>аттестации</w:t>
      </w:r>
      <w:proofErr w:type="gramEnd"/>
      <w:r w:rsidRPr="00755151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с учетом графика контрольных работ в рамках региональной системы оценки качества образования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2022</w:t>
      </w:r>
      <w:r w:rsidRPr="00755151">
        <w:rPr>
          <w:rFonts w:ascii="Times New Roman" w:hAnsi="Times New Roman"/>
          <w:sz w:val="24"/>
          <w:szCs w:val="24"/>
          <w:shd w:val="clear" w:color="auto" w:fill="FFFFFF"/>
        </w:rPr>
        <w:t>-20</w:t>
      </w:r>
      <w:r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755151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87206">
        <w:rPr>
          <w:rFonts w:ascii="Times New Roman" w:hAnsi="Times New Roman" w:cs="Times New Roman"/>
          <w:sz w:val="24"/>
          <w:szCs w:val="24"/>
        </w:rPr>
        <w:t xml:space="preserve"> </w:t>
      </w:r>
      <w:r w:rsidRPr="00A1338D">
        <w:rPr>
          <w:rFonts w:ascii="Times New Roman" w:hAnsi="Times New Roman" w:cs="Times New Roman"/>
          <w:sz w:val="24"/>
          <w:szCs w:val="24"/>
        </w:rPr>
        <w:tab/>
        <w:t>Промежуточная аттестация проводится в конце учебного года. Результаты промежуточной аттестации фиксируются отметками</w:t>
      </w:r>
    </w:p>
    <w:p w:rsidR="000222A8" w:rsidRDefault="000222A8" w:rsidP="000222A8">
      <w:pPr>
        <w:tabs>
          <w:tab w:val="left" w:pos="426"/>
        </w:tabs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A1338D">
        <w:rPr>
          <w:rFonts w:ascii="Times New Roman" w:hAnsi="Times New Roman" w:cs="Times New Roman"/>
          <w:sz w:val="24"/>
          <w:szCs w:val="24"/>
        </w:rPr>
        <w:tab/>
        <w:t>Большинство форм промежуточной аттестации можно использовать в условиях применения дистанционных образовательных технологий.</w:t>
      </w:r>
      <w:r w:rsidRPr="00BE4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A8" w:rsidRDefault="000222A8" w:rsidP="000222A8">
      <w:pPr>
        <w:tabs>
          <w:tab w:val="left" w:pos="426"/>
        </w:tabs>
        <w:spacing w:after="0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0222A8" w:rsidRPr="006B6D8E" w:rsidRDefault="000222A8" w:rsidP="000222A8">
      <w:pPr>
        <w:pStyle w:val="afa"/>
        <w:rPr>
          <w:rFonts w:ascii="Times New Roman" w:hAnsi="Times New Roman"/>
          <w:sz w:val="24"/>
          <w:szCs w:val="24"/>
          <w:u w:val="single"/>
          <w:lang w:val="ru-RU"/>
        </w:rPr>
      </w:pPr>
      <w:r w:rsidRPr="006B6D8E">
        <w:rPr>
          <w:rFonts w:ascii="Times New Roman" w:hAnsi="Times New Roman"/>
          <w:sz w:val="24"/>
          <w:szCs w:val="24"/>
          <w:u w:val="single"/>
          <w:lang w:val="ru-RU"/>
        </w:rPr>
        <w:t>Формы промежуточной аттестации</w:t>
      </w:r>
    </w:p>
    <w:p w:rsidR="000222A8" w:rsidRPr="00457910" w:rsidRDefault="000222A8" w:rsidP="00866F9A">
      <w:pPr>
        <w:pStyle w:val="afa"/>
        <w:numPr>
          <w:ilvl w:val="0"/>
          <w:numId w:val="8"/>
        </w:numPr>
        <w:spacing w:after="0"/>
        <w:ind w:left="426" w:hanging="284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7910">
        <w:rPr>
          <w:rFonts w:ascii="Times New Roman" w:hAnsi="Times New Roman"/>
          <w:sz w:val="24"/>
          <w:szCs w:val="24"/>
          <w:lang w:val="ru-RU"/>
        </w:rPr>
        <w:t>Процедурные формы (предполагают проведение оценочной процедуры</w:t>
      </w:r>
      <w:proofErr w:type="gramEnd"/>
    </w:p>
    <w:p w:rsidR="000222A8" w:rsidRPr="00457910" w:rsidRDefault="000222A8" w:rsidP="000222A8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7910">
        <w:rPr>
          <w:rFonts w:ascii="Times New Roman" w:hAnsi="Times New Roman" w:cs="Times New Roman"/>
          <w:sz w:val="24"/>
          <w:szCs w:val="24"/>
        </w:rPr>
        <w:t xml:space="preserve">1. Письменные </w:t>
      </w:r>
    </w:p>
    <w:p w:rsidR="000222A8" w:rsidRPr="00457910" w:rsidRDefault="000222A8" w:rsidP="000222A8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7910">
        <w:rPr>
          <w:rFonts w:ascii="Times New Roman" w:hAnsi="Times New Roman" w:cs="Times New Roman"/>
          <w:sz w:val="24"/>
          <w:szCs w:val="24"/>
        </w:rPr>
        <w:t>2. Устные формы</w:t>
      </w:r>
    </w:p>
    <w:p w:rsidR="000222A8" w:rsidRPr="00457910" w:rsidRDefault="000222A8" w:rsidP="000222A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79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7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910">
        <w:rPr>
          <w:rFonts w:ascii="Times New Roman" w:hAnsi="Times New Roman" w:cs="Times New Roman"/>
          <w:sz w:val="24"/>
          <w:szCs w:val="24"/>
        </w:rPr>
        <w:t>Беспроцедурные</w:t>
      </w:r>
      <w:proofErr w:type="spellEnd"/>
      <w:r w:rsidRPr="00457910">
        <w:rPr>
          <w:rFonts w:ascii="Times New Roman" w:hAnsi="Times New Roman" w:cs="Times New Roman"/>
          <w:sz w:val="24"/>
          <w:szCs w:val="24"/>
        </w:rPr>
        <w:t xml:space="preserve"> формы (не предполагают оценочных процедур)</w:t>
      </w:r>
    </w:p>
    <w:p w:rsidR="000222A8" w:rsidRPr="00457910" w:rsidRDefault="000222A8" w:rsidP="00866F9A">
      <w:pPr>
        <w:pStyle w:val="afa"/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57910">
        <w:rPr>
          <w:rFonts w:ascii="Times New Roman" w:hAnsi="Times New Roman"/>
          <w:sz w:val="24"/>
          <w:szCs w:val="24"/>
          <w:lang w:val="ru-RU"/>
        </w:rPr>
        <w:t>Форма учета</w:t>
      </w:r>
    </w:p>
    <w:p w:rsidR="000222A8" w:rsidRPr="00457910" w:rsidRDefault="000222A8" w:rsidP="00866F9A">
      <w:pPr>
        <w:pStyle w:val="afa"/>
        <w:widowControl w:val="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57910">
        <w:rPr>
          <w:rFonts w:ascii="Times New Roman" w:hAnsi="Times New Roman"/>
          <w:sz w:val="24"/>
          <w:szCs w:val="24"/>
          <w:lang w:val="ru-RU"/>
        </w:rPr>
        <w:t>Форма учета</w:t>
      </w:r>
    </w:p>
    <w:p w:rsidR="000222A8" w:rsidRDefault="000222A8" w:rsidP="000222A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D8E">
        <w:rPr>
          <w:rFonts w:ascii="Times New Roman" w:hAnsi="Times New Roman" w:cs="Times New Roman"/>
          <w:sz w:val="24"/>
          <w:szCs w:val="24"/>
        </w:rPr>
        <w:tab/>
        <w:t>В отличие от контрольно-оценочной процедуры, форма учета не предполагает непосредственного участия в ней учащегося, а применяется на основе сведений о его текущих образовательных достижениях. В рамках промежуточной а</w:t>
      </w:r>
      <w:r>
        <w:rPr>
          <w:rFonts w:ascii="Times New Roman" w:hAnsi="Times New Roman" w:cs="Times New Roman"/>
          <w:sz w:val="24"/>
          <w:szCs w:val="24"/>
        </w:rPr>
        <w:t>ттестации учету могут подлежать</w:t>
      </w:r>
      <w:r w:rsidRPr="006B6D8E">
        <w:rPr>
          <w:rFonts w:ascii="Times New Roman" w:hAnsi="Times New Roman" w:cs="Times New Roman"/>
          <w:sz w:val="24"/>
          <w:szCs w:val="24"/>
        </w:rPr>
        <w:t xml:space="preserve"> результаты независимых диагностик и (или) 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>,  региональных, муниципальных контрольных мониторингов</w:t>
      </w:r>
      <w:r w:rsidRPr="006B6D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4550"/>
        <w:gridCol w:w="3969"/>
      </w:tblGrid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Класс</w:t>
            </w: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предмет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форма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9</w:t>
            </w: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Родная литература (русская)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 xml:space="preserve">Второй иностранный </w:t>
            </w:r>
            <w:proofErr w:type="gramStart"/>
            <w:r w:rsidRPr="00457910">
              <w:rPr>
                <w:rFonts w:ascii="Times New Roman" w:hAnsi="Times New Roman"/>
              </w:rPr>
              <w:t xml:space="preserve">( </w:t>
            </w:r>
            <w:proofErr w:type="gramEnd"/>
            <w:r w:rsidRPr="00457910">
              <w:rPr>
                <w:rFonts w:ascii="Times New Roman" w:hAnsi="Times New Roman"/>
              </w:rPr>
              <w:t>французский)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Алгебра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000000" w:themeColor="text1"/>
              </w:rPr>
            </w:pPr>
            <w:r w:rsidRPr="00457910">
              <w:rPr>
                <w:rFonts w:ascii="Times New Roman" w:hAnsi="Times New Roman"/>
                <w:color w:val="000000" w:themeColor="text1"/>
              </w:rPr>
              <w:t>Информатика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Химия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000000" w:themeColor="text1"/>
              </w:rPr>
            </w:pPr>
            <w:r w:rsidRPr="00457910">
              <w:rPr>
                <w:rFonts w:ascii="Times New Roman" w:hAnsi="Times New Roman"/>
                <w:color w:val="000000" w:themeColor="text1"/>
              </w:rPr>
              <w:t>Физкультура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зачет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57910" w:rsidRPr="00457910" w:rsidTr="00457910">
        <w:tc>
          <w:tcPr>
            <w:tcW w:w="945" w:type="dxa"/>
          </w:tcPr>
          <w:p w:rsidR="00457910" w:rsidRPr="00457910" w:rsidRDefault="00457910" w:rsidP="0045791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0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Основы духовно- нравственной культуры народов России</w:t>
            </w:r>
          </w:p>
        </w:tc>
        <w:tc>
          <w:tcPr>
            <w:tcW w:w="3969" w:type="dxa"/>
          </w:tcPr>
          <w:p w:rsidR="00457910" w:rsidRPr="00457910" w:rsidRDefault="00457910" w:rsidP="00457910">
            <w:pPr>
              <w:rPr>
                <w:rFonts w:ascii="Times New Roman" w:hAnsi="Times New Roman"/>
              </w:rPr>
            </w:pPr>
            <w:r w:rsidRPr="00457910">
              <w:rPr>
                <w:rFonts w:ascii="Times New Roman" w:hAnsi="Times New Roman"/>
              </w:rPr>
              <w:t>проект</w:t>
            </w:r>
          </w:p>
        </w:tc>
      </w:tr>
    </w:tbl>
    <w:p w:rsidR="00457910" w:rsidRPr="000222A8" w:rsidRDefault="00457910" w:rsidP="000222A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2A8" w:rsidRPr="001B2C9A" w:rsidRDefault="000222A8" w:rsidP="0002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A8" w:rsidRPr="00B20256" w:rsidRDefault="000222A8" w:rsidP="0002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6D8" w:rsidRPr="00755151" w:rsidRDefault="003D56D8" w:rsidP="000222A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</w:p>
    <w:p w:rsidR="00457910" w:rsidRDefault="00457910"/>
    <w:sectPr w:rsidR="00457910" w:rsidSect="000433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99" w:rsidRDefault="00EF6499" w:rsidP="009F5CDB">
      <w:pPr>
        <w:spacing w:after="0" w:line="240" w:lineRule="auto"/>
      </w:pPr>
      <w:r>
        <w:separator/>
      </w:r>
    </w:p>
  </w:endnote>
  <w:endnote w:type="continuationSeparator" w:id="0">
    <w:p w:rsidR="00EF6499" w:rsidRDefault="00EF6499" w:rsidP="009F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10" w:rsidRDefault="0045791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10" w:rsidRDefault="0045791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10" w:rsidRDefault="004579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99" w:rsidRDefault="00EF6499" w:rsidP="009F5CDB">
      <w:pPr>
        <w:spacing w:after="0" w:line="240" w:lineRule="auto"/>
      </w:pPr>
      <w:r>
        <w:separator/>
      </w:r>
    </w:p>
  </w:footnote>
  <w:footnote w:type="continuationSeparator" w:id="0">
    <w:p w:rsidR="00EF6499" w:rsidRDefault="00EF6499" w:rsidP="009F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10" w:rsidRDefault="004579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10" w:rsidRDefault="0045791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10" w:rsidRDefault="004579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6FA"/>
    <w:multiLevelType w:val="hybridMultilevel"/>
    <w:tmpl w:val="8842D820"/>
    <w:lvl w:ilvl="0" w:tplc="20829DB4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526B5"/>
    <w:multiLevelType w:val="hybridMultilevel"/>
    <w:tmpl w:val="6822688C"/>
    <w:lvl w:ilvl="0" w:tplc="20829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93D5D"/>
    <w:multiLevelType w:val="hybridMultilevel"/>
    <w:tmpl w:val="9CE48340"/>
    <w:lvl w:ilvl="0" w:tplc="0419000B">
      <w:start w:val="1"/>
      <w:numFmt w:val="bullet"/>
      <w:lvlText w:val=""/>
      <w:lvlJc w:val="left"/>
      <w:pPr>
        <w:ind w:left="1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>
    <w:nsid w:val="2A2B6392"/>
    <w:multiLevelType w:val="hybridMultilevel"/>
    <w:tmpl w:val="41FE4128"/>
    <w:lvl w:ilvl="0" w:tplc="64606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65FC4"/>
    <w:multiLevelType w:val="hybridMultilevel"/>
    <w:tmpl w:val="7902B600"/>
    <w:lvl w:ilvl="0" w:tplc="20829DB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947F7"/>
    <w:multiLevelType w:val="hybridMultilevel"/>
    <w:tmpl w:val="71CC32EA"/>
    <w:lvl w:ilvl="0" w:tplc="93F476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C194B"/>
    <w:multiLevelType w:val="hybridMultilevel"/>
    <w:tmpl w:val="1D7682A6"/>
    <w:lvl w:ilvl="0" w:tplc="90958438">
      <w:start w:val="1"/>
      <w:numFmt w:val="decimal"/>
      <w:lvlText w:val="%1."/>
      <w:lvlJc w:val="left"/>
      <w:pPr>
        <w:ind w:left="720" w:hanging="360"/>
      </w:pPr>
    </w:lvl>
    <w:lvl w:ilvl="1" w:tplc="90958438" w:tentative="1">
      <w:start w:val="1"/>
      <w:numFmt w:val="lowerLetter"/>
      <w:lvlText w:val="%2."/>
      <w:lvlJc w:val="left"/>
      <w:pPr>
        <w:ind w:left="1440" w:hanging="360"/>
      </w:pPr>
    </w:lvl>
    <w:lvl w:ilvl="2" w:tplc="90958438" w:tentative="1">
      <w:start w:val="1"/>
      <w:numFmt w:val="lowerRoman"/>
      <w:lvlText w:val="%3."/>
      <w:lvlJc w:val="right"/>
      <w:pPr>
        <w:ind w:left="2160" w:hanging="180"/>
      </w:pPr>
    </w:lvl>
    <w:lvl w:ilvl="3" w:tplc="90958438" w:tentative="1">
      <w:start w:val="1"/>
      <w:numFmt w:val="decimal"/>
      <w:lvlText w:val="%4."/>
      <w:lvlJc w:val="left"/>
      <w:pPr>
        <w:ind w:left="2880" w:hanging="360"/>
      </w:pPr>
    </w:lvl>
    <w:lvl w:ilvl="4" w:tplc="90958438" w:tentative="1">
      <w:start w:val="1"/>
      <w:numFmt w:val="lowerLetter"/>
      <w:lvlText w:val="%5."/>
      <w:lvlJc w:val="left"/>
      <w:pPr>
        <w:ind w:left="3600" w:hanging="360"/>
      </w:pPr>
    </w:lvl>
    <w:lvl w:ilvl="5" w:tplc="90958438" w:tentative="1">
      <w:start w:val="1"/>
      <w:numFmt w:val="lowerRoman"/>
      <w:lvlText w:val="%6."/>
      <w:lvlJc w:val="right"/>
      <w:pPr>
        <w:ind w:left="4320" w:hanging="180"/>
      </w:pPr>
    </w:lvl>
    <w:lvl w:ilvl="6" w:tplc="90958438" w:tentative="1">
      <w:start w:val="1"/>
      <w:numFmt w:val="decimal"/>
      <w:lvlText w:val="%7."/>
      <w:lvlJc w:val="left"/>
      <w:pPr>
        <w:ind w:left="5040" w:hanging="360"/>
      </w:pPr>
    </w:lvl>
    <w:lvl w:ilvl="7" w:tplc="90958438" w:tentative="1">
      <w:start w:val="1"/>
      <w:numFmt w:val="lowerLetter"/>
      <w:lvlText w:val="%8."/>
      <w:lvlJc w:val="left"/>
      <w:pPr>
        <w:ind w:left="5760" w:hanging="360"/>
      </w:pPr>
    </w:lvl>
    <w:lvl w:ilvl="8" w:tplc="90958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B30E0"/>
    <w:multiLevelType w:val="hybridMultilevel"/>
    <w:tmpl w:val="9A16D6DA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26C7"/>
    <w:multiLevelType w:val="hybridMultilevel"/>
    <w:tmpl w:val="B0FE812E"/>
    <w:lvl w:ilvl="0" w:tplc="7D8A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429BF"/>
    <w:multiLevelType w:val="hybridMultilevel"/>
    <w:tmpl w:val="9170F8FE"/>
    <w:lvl w:ilvl="0" w:tplc="20829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41464C"/>
    <w:multiLevelType w:val="hybridMultilevel"/>
    <w:tmpl w:val="3154D630"/>
    <w:lvl w:ilvl="0" w:tplc="20829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1134D"/>
    <w:multiLevelType w:val="hybridMultilevel"/>
    <w:tmpl w:val="274E24CC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IdMacAtCleanup w:val="10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9"/>
    <w:rsid w:val="0000273E"/>
    <w:rsid w:val="00014D3B"/>
    <w:rsid w:val="00016B6D"/>
    <w:rsid w:val="000222A8"/>
    <w:rsid w:val="0002369E"/>
    <w:rsid w:val="0003230D"/>
    <w:rsid w:val="00036265"/>
    <w:rsid w:val="0004335A"/>
    <w:rsid w:val="000514EF"/>
    <w:rsid w:val="00054097"/>
    <w:rsid w:val="00055045"/>
    <w:rsid w:val="00062386"/>
    <w:rsid w:val="00066AC6"/>
    <w:rsid w:val="00067244"/>
    <w:rsid w:val="0007521D"/>
    <w:rsid w:val="00097EBF"/>
    <w:rsid w:val="000A5E14"/>
    <w:rsid w:val="000A7DD7"/>
    <w:rsid w:val="000B03CD"/>
    <w:rsid w:val="000B1E36"/>
    <w:rsid w:val="000B4F85"/>
    <w:rsid w:val="000B5A4B"/>
    <w:rsid w:val="000B75B0"/>
    <w:rsid w:val="000B7F8B"/>
    <w:rsid w:val="000C57D9"/>
    <w:rsid w:val="000D54D3"/>
    <w:rsid w:val="000F1AC9"/>
    <w:rsid w:val="000F3043"/>
    <w:rsid w:val="000F3962"/>
    <w:rsid w:val="000F5A9D"/>
    <w:rsid w:val="00100406"/>
    <w:rsid w:val="00104918"/>
    <w:rsid w:val="00105597"/>
    <w:rsid w:val="001121DB"/>
    <w:rsid w:val="001217C5"/>
    <w:rsid w:val="001243E9"/>
    <w:rsid w:val="00127DA0"/>
    <w:rsid w:val="001406F4"/>
    <w:rsid w:val="00140E95"/>
    <w:rsid w:val="00142449"/>
    <w:rsid w:val="00143838"/>
    <w:rsid w:val="00144C40"/>
    <w:rsid w:val="00147B9C"/>
    <w:rsid w:val="001673D4"/>
    <w:rsid w:val="00181566"/>
    <w:rsid w:val="00183748"/>
    <w:rsid w:val="00186125"/>
    <w:rsid w:val="001A14D8"/>
    <w:rsid w:val="001A1D6E"/>
    <w:rsid w:val="001A20E2"/>
    <w:rsid w:val="001A2865"/>
    <w:rsid w:val="001A4365"/>
    <w:rsid w:val="001B0289"/>
    <w:rsid w:val="001B2C9A"/>
    <w:rsid w:val="001B4561"/>
    <w:rsid w:val="001C0A08"/>
    <w:rsid w:val="001C5466"/>
    <w:rsid w:val="001D62DA"/>
    <w:rsid w:val="001F17D6"/>
    <w:rsid w:val="001F3E04"/>
    <w:rsid w:val="002008E3"/>
    <w:rsid w:val="00202D5C"/>
    <w:rsid w:val="0022253D"/>
    <w:rsid w:val="00234046"/>
    <w:rsid w:val="0024136F"/>
    <w:rsid w:val="0025648D"/>
    <w:rsid w:val="0025691D"/>
    <w:rsid w:val="00256E1C"/>
    <w:rsid w:val="00256EDB"/>
    <w:rsid w:val="002574B1"/>
    <w:rsid w:val="00261C45"/>
    <w:rsid w:val="002659B6"/>
    <w:rsid w:val="00274AA9"/>
    <w:rsid w:val="002757B3"/>
    <w:rsid w:val="002975F1"/>
    <w:rsid w:val="00297F1F"/>
    <w:rsid w:val="002A3B97"/>
    <w:rsid w:val="002A5F15"/>
    <w:rsid w:val="002B4093"/>
    <w:rsid w:val="002C3F13"/>
    <w:rsid w:val="002C5674"/>
    <w:rsid w:val="002E7A3C"/>
    <w:rsid w:val="002F0D91"/>
    <w:rsid w:val="002F38DF"/>
    <w:rsid w:val="0030798C"/>
    <w:rsid w:val="003274E7"/>
    <w:rsid w:val="00330F4A"/>
    <w:rsid w:val="0033416D"/>
    <w:rsid w:val="00337F97"/>
    <w:rsid w:val="0036228F"/>
    <w:rsid w:val="0036617F"/>
    <w:rsid w:val="00377B2E"/>
    <w:rsid w:val="00383909"/>
    <w:rsid w:val="00392305"/>
    <w:rsid w:val="003B6E55"/>
    <w:rsid w:val="003B7088"/>
    <w:rsid w:val="003C7185"/>
    <w:rsid w:val="003D2AE6"/>
    <w:rsid w:val="003D56D8"/>
    <w:rsid w:val="003E0771"/>
    <w:rsid w:val="003E574D"/>
    <w:rsid w:val="003E5BB1"/>
    <w:rsid w:val="003F6607"/>
    <w:rsid w:val="003F69D8"/>
    <w:rsid w:val="004000B5"/>
    <w:rsid w:val="00405A04"/>
    <w:rsid w:val="00414852"/>
    <w:rsid w:val="004311EB"/>
    <w:rsid w:val="0043590A"/>
    <w:rsid w:val="00453179"/>
    <w:rsid w:val="00457910"/>
    <w:rsid w:val="0047203A"/>
    <w:rsid w:val="00475C13"/>
    <w:rsid w:val="004822A5"/>
    <w:rsid w:val="0048515B"/>
    <w:rsid w:val="00487716"/>
    <w:rsid w:val="004A547C"/>
    <w:rsid w:val="004B1DFA"/>
    <w:rsid w:val="004B4F06"/>
    <w:rsid w:val="004D2806"/>
    <w:rsid w:val="004D689D"/>
    <w:rsid w:val="004E3F4C"/>
    <w:rsid w:val="004E62BF"/>
    <w:rsid w:val="004E64D8"/>
    <w:rsid w:val="004F39CF"/>
    <w:rsid w:val="005057EE"/>
    <w:rsid w:val="0051005C"/>
    <w:rsid w:val="00530ABF"/>
    <w:rsid w:val="00533933"/>
    <w:rsid w:val="00541962"/>
    <w:rsid w:val="00575A43"/>
    <w:rsid w:val="00586E71"/>
    <w:rsid w:val="005A4D8E"/>
    <w:rsid w:val="005B0BA8"/>
    <w:rsid w:val="005B3B69"/>
    <w:rsid w:val="005C395A"/>
    <w:rsid w:val="005C5274"/>
    <w:rsid w:val="005D1403"/>
    <w:rsid w:val="005E069B"/>
    <w:rsid w:val="005E675C"/>
    <w:rsid w:val="005E6DE9"/>
    <w:rsid w:val="005F56F4"/>
    <w:rsid w:val="0061558A"/>
    <w:rsid w:val="00621483"/>
    <w:rsid w:val="00632B07"/>
    <w:rsid w:val="00656516"/>
    <w:rsid w:val="0065786B"/>
    <w:rsid w:val="00661EB9"/>
    <w:rsid w:val="00663E1C"/>
    <w:rsid w:val="00671C57"/>
    <w:rsid w:val="006721B4"/>
    <w:rsid w:val="00682A32"/>
    <w:rsid w:val="00683A51"/>
    <w:rsid w:val="006867CB"/>
    <w:rsid w:val="006A5866"/>
    <w:rsid w:val="006B6752"/>
    <w:rsid w:val="006C0516"/>
    <w:rsid w:val="006E3C32"/>
    <w:rsid w:val="007039F0"/>
    <w:rsid w:val="00710442"/>
    <w:rsid w:val="0071339B"/>
    <w:rsid w:val="007142D8"/>
    <w:rsid w:val="00736D6B"/>
    <w:rsid w:val="00755151"/>
    <w:rsid w:val="00756392"/>
    <w:rsid w:val="00761BB2"/>
    <w:rsid w:val="007649FC"/>
    <w:rsid w:val="007679F3"/>
    <w:rsid w:val="007773F6"/>
    <w:rsid w:val="00785BF5"/>
    <w:rsid w:val="00793B51"/>
    <w:rsid w:val="00794117"/>
    <w:rsid w:val="007C2CC0"/>
    <w:rsid w:val="007D2CB8"/>
    <w:rsid w:val="007E0E0A"/>
    <w:rsid w:val="007E2875"/>
    <w:rsid w:val="007E305E"/>
    <w:rsid w:val="007F2EB3"/>
    <w:rsid w:val="007F6CE6"/>
    <w:rsid w:val="00803D35"/>
    <w:rsid w:val="0080521A"/>
    <w:rsid w:val="00806D60"/>
    <w:rsid w:val="008103D4"/>
    <w:rsid w:val="008106F5"/>
    <w:rsid w:val="008130DE"/>
    <w:rsid w:val="008141D0"/>
    <w:rsid w:val="00816A4C"/>
    <w:rsid w:val="00831236"/>
    <w:rsid w:val="00846660"/>
    <w:rsid w:val="008533C0"/>
    <w:rsid w:val="00856512"/>
    <w:rsid w:val="00857BD1"/>
    <w:rsid w:val="00865BF0"/>
    <w:rsid w:val="00866F9A"/>
    <w:rsid w:val="008725C9"/>
    <w:rsid w:val="008747AA"/>
    <w:rsid w:val="00874BD4"/>
    <w:rsid w:val="00890802"/>
    <w:rsid w:val="00895478"/>
    <w:rsid w:val="008A1017"/>
    <w:rsid w:val="008A3947"/>
    <w:rsid w:val="008B106D"/>
    <w:rsid w:val="008B60D7"/>
    <w:rsid w:val="008C7BEF"/>
    <w:rsid w:val="008D1750"/>
    <w:rsid w:val="008D7506"/>
    <w:rsid w:val="008E6697"/>
    <w:rsid w:val="008F40BB"/>
    <w:rsid w:val="008F5DE3"/>
    <w:rsid w:val="00901CA1"/>
    <w:rsid w:val="00910B67"/>
    <w:rsid w:val="009131ED"/>
    <w:rsid w:val="00913EEB"/>
    <w:rsid w:val="00921CDF"/>
    <w:rsid w:val="00921CEC"/>
    <w:rsid w:val="00926A4A"/>
    <w:rsid w:val="00940611"/>
    <w:rsid w:val="00957FDC"/>
    <w:rsid w:val="0096082C"/>
    <w:rsid w:val="009763F6"/>
    <w:rsid w:val="00987DD6"/>
    <w:rsid w:val="009A4C01"/>
    <w:rsid w:val="009A6B72"/>
    <w:rsid w:val="009B43A5"/>
    <w:rsid w:val="009D194D"/>
    <w:rsid w:val="009E00F3"/>
    <w:rsid w:val="009E0A2C"/>
    <w:rsid w:val="009E1EA3"/>
    <w:rsid w:val="009E3025"/>
    <w:rsid w:val="009F5CDB"/>
    <w:rsid w:val="00A04473"/>
    <w:rsid w:val="00A0448D"/>
    <w:rsid w:val="00A04574"/>
    <w:rsid w:val="00A30F63"/>
    <w:rsid w:val="00A31AD9"/>
    <w:rsid w:val="00A471A6"/>
    <w:rsid w:val="00A47689"/>
    <w:rsid w:val="00A525BB"/>
    <w:rsid w:val="00A5512D"/>
    <w:rsid w:val="00A76952"/>
    <w:rsid w:val="00A86C97"/>
    <w:rsid w:val="00A965D2"/>
    <w:rsid w:val="00AA4AB4"/>
    <w:rsid w:val="00AA5B61"/>
    <w:rsid w:val="00AB0093"/>
    <w:rsid w:val="00AB066C"/>
    <w:rsid w:val="00AB4033"/>
    <w:rsid w:val="00AE2EA4"/>
    <w:rsid w:val="00AE44C9"/>
    <w:rsid w:val="00AE4DFF"/>
    <w:rsid w:val="00AE6EB0"/>
    <w:rsid w:val="00B03108"/>
    <w:rsid w:val="00B047D8"/>
    <w:rsid w:val="00B20256"/>
    <w:rsid w:val="00B24758"/>
    <w:rsid w:val="00B25492"/>
    <w:rsid w:val="00B30476"/>
    <w:rsid w:val="00B35575"/>
    <w:rsid w:val="00B35D62"/>
    <w:rsid w:val="00B40CAC"/>
    <w:rsid w:val="00B44898"/>
    <w:rsid w:val="00B44D76"/>
    <w:rsid w:val="00B47EFC"/>
    <w:rsid w:val="00B5702F"/>
    <w:rsid w:val="00B7092F"/>
    <w:rsid w:val="00B721BC"/>
    <w:rsid w:val="00BA06DD"/>
    <w:rsid w:val="00BA5302"/>
    <w:rsid w:val="00BB2736"/>
    <w:rsid w:val="00BC33A0"/>
    <w:rsid w:val="00BC683F"/>
    <w:rsid w:val="00BC7539"/>
    <w:rsid w:val="00BD145C"/>
    <w:rsid w:val="00BD2374"/>
    <w:rsid w:val="00BD75A9"/>
    <w:rsid w:val="00BE1BDE"/>
    <w:rsid w:val="00BE3F32"/>
    <w:rsid w:val="00BF3094"/>
    <w:rsid w:val="00C02A65"/>
    <w:rsid w:val="00C0764F"/>
    <w:rsid w:val="00C102C2"/>
    <w:rsid w:val="00C24A7B"/>
    <w:rsid w:val="00C275E4"/>
    <w:rsid w:val="00C32813"/>
    <w:rsid w:val="00C34169"/>
    <w:rsid w:val="00C43D88"/>
    <w:rsid w:val="00C51363"/>
    <w:rsid w:val="00C54C00"/>
    <w:rsid w:val="00C63C3F"/>
    <w:rsid w:val="00C649AC"/>
    <w:rsid w:val="00C6667B"/>
    <w:rsid w:val="00C74A70"/>
    <w:rsid w:val="00C83A25"/>
    <w:rsid w:val="00C96091"/>
    <w:rsid w:val="00CA4251"/>
    <w:rsid w:val="00CA760D"/>
    <w:rsid w:val="00CC13AA"/>
    <w:rsid w:val="00CC5319"/>
    <w:rsid w:val="00CE0654"/>
    <w:rsid w:val="00CE0677"/>
    <w:rsid w:val="00CE1C22"/>
    <w:rsid w:val="00CE425C"/>
    <w:rsid w:val="00CF1F86"/>
    <w:rsid w:val="00CF6FC3"/>
    <w:rsid w:val="00D263A8"/>
    <w:rsid w:val="00D26922"/>
    <w:rsid w:val="00D33D52"/>
    <w:rsid w:val="00D53083"/>
    <w:rsid w:val="00D53FEE"/>
    <w:rsid w:val="00D6182C"/>
    <w:rsid w:val="00DB63CE"/>
    <w:rsid w:val="00DC1828"/>
    <w:rsid w:val="00DE1AB1"/>
    <w:rsid w:val="00DE6AFA"/>
    <w:rsid w:val="00DF50DB"/>
    <w:rsid w:val="00DF54C0"/>
    <w:rsid w:val="00DF5A3D"/>
    <w:rsid w:val="00E10BCC"/>
    <w:rsid w:val="00E14A97"/>
    <w:rsid w:val="00E16396"/>
    <w:rsid w:val="00E21526"/>
    <w:rsid w:val="00E27EE2"/>
    <w:rsid w:val="00E46993"/>
    <w:rsid w:val="00E50E49"/>
    <w:rsid w:val="00E51F90"/>
    <w:rsid w:val="00E648E7"/>
    <w:rsid w:val="00E80253"/>
    <w:rsid w:val="00E84BFC"/>
    <w:rsid w:val="00E96BE3"/>
    <w:rsid w:val="00EB2FAF"/>
    <w:rsid w:val="00EB7E0E"/>
    <w:rsid w:val="00ED2E90"/>
    <w:rsid w:val="00ED4AF1"/>
    <w:rsid w:val="00EF4C7D"/>
    <w:rsid w:val="00EF6499"/>
    <w:rsid w:val="00F00515"/>
    <w:rsid w:val="00F00876"/>
    <w:rsid w:val="00F0162A"/>
    <w:rsid w:val="00F032DD"/>
    <w:rsid w:val="00F06567"/>
    <w:rsid w:val="00F24145"/>
    <w:rsid w:val="00F515AF"/>
    <w:rsid w:val="00F55F0A"/>
    <w:rsid w:val="00F94412"/>
    <w:rsid w:val="00F95363"/>
    <w:rsid w:val="00FA0512"/>
    <w:rsid w:val="00FB3E1B"/>
    <w:rsid w:val="00FC009F"/>
    <w:rsid w:val="00FC02B5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75A9"/>
    <w:pPr>
      <w:keepNext/>
      <w:spacing w:after="0" w:line="240" w:lineRule="auto"/>
      <w:ind w:left="-180" w:firstLine="18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BD7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D75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D75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A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BD75A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A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D75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D75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D75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75A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BD75A9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uiPriority w:val="99"/>
    <w:semiHidden/>
    <w:unhideWhenUsed/>
    <w:rsid w:val="00BD7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5A9"/>
    <w:rPr>
      <w:color w:val="800080" w:themeColor="followedHyperlink"/>
      <w:u w:val="single"/>
    </w:rPr>
  </w:style>
  <w:style w:type="character" w:customStyle="1" w:styleId="a5">
    <w:name w:val="Обычный (веб) Знак"/>
    <w:basedOn w:val="a0"/>
    <w:link w:val="a6"/>
    <w:uiPriority w:val="99"/>
    <w:semiHidden/>
    <w:locked/>
    <w:rsid w:val="00BD75A9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BD75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0"/>
    <w:link w:val="a8"/>
    <w:semiHidden/>
    <w:locked/>
    <w:rsid w:val="00BD75A9"/>
    <w:rPr>
      <w:rFonts w:ascii="Arial" w:hAnsi="Arial" w:cs="Arial"/>
    </w:rPr>
  </w:style>
  <w:style w:type="paragraph" w:styleId="a8">
    <w:name w:val="footnote text"/>
    <w:aliases w:val="Знак6,F1"/>
    <w:basedOn w:val="a"/>
    <w:link w:val="a7"/>
    <w:semiHidden/>
    <w:unhideWhenUsed/>
    <w:rsid w:val="00BD7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Текст сноски Знак1"/>
    <w:aliases w:val="Знак6 Знак1,F1 Знак1"/>
    <w:basedOn w:val="a0"/>
    <w:semiHidden/>
    <w:rsid w:val="00BD75A9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D75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D75A9"/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nhideWhenUsed/>
    <w:rsid w:val="00BD75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rsid w:val="00BD75A9"/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BD75A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D75A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D7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75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D75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75A9"/>
    <w:rPr>
      <w:rFonts w:ascii="Calibri" w:eastAsia="Times New Roman" w:hAnsi="Calibri" w:cs="Times New Roman"/>
    </w:rPr>
  </w:style>
  <w:style w:type="paragraph" w:styleId="af3">
    <w:name w:val="Block Text"/>
    <w:basedOn w:val="a"/>
    <w:uiPriority w:val="99"/>
    <w:semiHidden/>
    <w:unhideWhenUsed/>
    <w:rsid w:val="00BD75A9"/>
    <w:pPr>
      <w:ind w:left="20" w:right="20" w:firstLine="360"/>
    </w:pPr>
    <w:rPr>
      <w:rFonts w:ascii="Calibri" w:eastAsia="Times New Roman" w:hAnsi="Calibri" w:cs="Times New Roman"/>
      <w:sz w:val="2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BD75A9"/>
    <w:rPr>
      <w:b/>
      <w:bCs/>
    </w:rPr>
  </w:style>
  <w:style w:type="character" w:customStyle="1" w:styleId="af5">
    <w:name w:val="Тема примечания Знак"/>
    <w:basedOn w:val="aa"/>
    <w:link w:val="af4"/>
    <w:uiPriority w:val="99"/>
    <w:semiHidden/>
    <w:rsid w:val="00BD75A9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BD75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75A9"/>
    <w:rPr>
      <w:rFonts w:ascii="Tahoma" w:eastAsia="Times New Roman" w:hAnsi="Tahoma" w:cs="Tahoma"/>
      <w:sz w:val="16"/>
      <w:szCs w:val="16"/>
    </w:rPr>
  </w:style>
  <w:style w:type="character" w:customStyle="1" w:styleId="af8">
    <w:name w:val="Без интервала Знак"/>
    <w:aliases w:val="основа Знак,Без интервала1 Знак"/>
    <w:basedOn w:val="a0"/>
    <w:link w:val="af9"/>
    <w:uiPriority w:val="1"/>
    <w:locked/>
    <w:rsid w:val="00BD75A9"/>
    <w:rPr>
      <w:lang w:eastAsia="en-US"/>
    </w:rPr>
  </w:style>
  <w:style w:type="paragraph" w:styleId="af9">
    <w:name w:val="No Spacing"/>
    <w:aliases w:val="основа,Без интервала1"/>
    <w:link w:val="af8"/>
    <w:uiPriority w:val="1"/>
    <w:qFormat/>
    <w:rsid w:val="00BD75A9"/>
    <w:pPr>
      <w:spacing w:after="0" w:line="240" w:lineRule="auto"/>
    </w:pPr>
    <w:rPr>
      <w:lang w:eastAsia="en-US"/>
    </w:rPr>
  </w:style>
  <w:style w:type="paragraph" w:styleId="afa">
    <w:name w:val="List Paragraph"/>
    <w:basedOn w:val="a"/>
    <w:uiPriority w:val="99"/>
    <w:qFormat/>
    <w:rsid w:val="00BD75A9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customStyle="1" w:styleId="Style4">
    <w:name w:val="Style4"/>
    <w:basedOn w:val="a"/>
    <w:uiPriority w:val="99"/>
    <w:rsid w:val="00BD75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41"/>
    <w:locked/>
    <w:rsid w:val="00BD75A9"/>
    <w:rPr>
      <w:spacing w:val="10"/>
      <w:sz w:val="24"/>
      <w:szCs w:val="24"/>
      <w:shd w:val="clear" w:color="auto" w:fill="FFFFFF"/>
    </w:rPr>
  </w:style>
  <w:style w:type="paragraph" w:customStyle="1" w:styleId="41">
    <w:name w:val="Основной текст4"/>
    <w:basedOn w:val="a"/>
    <w:link w:val="afb"/>
    <w:rsid w:val="00BD75A9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  <w:style w:type="paragraph" w:customStyle="1" w:styleId="fr1">
    <w:name w:val="fr1"/>
    <w:basedOn w:val="a"/>
    <w:uiPriority w:val="99"/>
    <w:rsid w:val="00B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75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BD7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BD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_основной Знак"/>
    <w:basedOn w:val="a0"/>
    <w:link w:val="afd"/>
    <w:locked/>
    <w:rsid w:val="00BD75A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d">
    <w:name w:val="А_основной"/>
    <w:basedOn w:val="a"/>
    <w:link w:val="afc"/>
    <w:qFormat/>
    <w:rsid w:val="00BD75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e">
    <w:name w:val="footnote reference"/>
    <w:semiHidden/>
    <w:unhideWhenUsed/>
    <w:rsid w:val="00BD75A9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BD75A9"/>
    <w:rPr>
      <w:sz w:val="16"/>
      <w:szCs w:val="16"/>
    </w:rPr>
  </w:style>
  <w:style w:type="character" w:customStyle="1" w:styleId="h-11">
    <w:name w:val="h-11"/>
    <w:basedOn w:val="a0"/>
    <w:rsid w:val="00BD75A9"/>
    <w:rPr>
      <w:rFonts w:ascii="Geneva" w:hAnsi="Geneva" w:hint="default"/>
      <w:b/>
      <w:bCs/>
      <w:i w:val="0"/>
      <w:iCs w:val="0"/>
      <w:color w:val="000000"/>
      <w:sz w:val="24"/>
      <w:szCs w:val="24"/>
    </w:rPr>
  </w:style>
  <w:style w:type="character" w:customStyle="1" w:styleId="FontStyle44">
    <w:name w:val="Font Style44"/>
    <w:basedOn w:val="a0"/>
    <w:uiPriority w:val="99"/>
    <w:rsid w:val="00BD75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2">
    <w:name w:val="Основной текст1"/>
    <w:rsid w:val="00BD7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pple-style-span">
    <w:name w:val="apple-style-span"/>
    <w:basedOn w:val="a0"/>
    <w:rsid w:val="00BD75A9"/>
  </w:style>
  <w:style w:type="character" w:customStyle="1" w:styleId="apple-converted-space">
    <w:name w:val="apple-converted-space"/>
    <w:basedOn w:val="a0"/>
    <w:rsid w:val="00BD75A9"/>
  </w:style>
  <w:style w:type="character" w:customStyle="1" w:styleId="BodytextBold">
    <w:name w:val="Body text + Bold"/>
    <w:basedOn w:val="a0"/>
    <w:rsid w:val="00BD75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BD75A9"/>
  </w:style>
  <w:style w:type="character" w:customStyle="1" w:styleId="spelle">
    <w:name w:val="spelle"/>
    <w:basedOn w:val="a0"/>
    <w:rsid w:val="00BD75A9"/>
  </w:style>
  <w:style w:type="character" w:customStyle="1" w:styleId="Zag11">
    <w:name w:val="Zag_11"/>
    <w:rsid w:val="00BD75A9"/>
  </w:style>
  <w:style w:type="character" w:customStyle="1" w:styleId="dash041e0431044b0447043d044b0439char1">
    <w:name w:val="dash041e_0431_044b_0447_043d_044b_0439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f0">
    <w:name w:val="Table Grid"/>
    <w:basedOn w:val="a1"/>
    <w:uiPriority w:val="59"/>
    <w:rsid w:val="00BD75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qFormat/>
    <w:rsid w:val="00BD75A9"/>
    <w:rPr>
      <w:b/>
      <w:bCs/>
    </w:rPr>
  </w:style>
  <w:style w:type="character" w:customStyle="1" w:styleId="fontstyle01">
    <w:name w:val="fontstyle01"/>
    <w:basedOn w:val="a0"/>
    <w:rsid w:val="001B2C9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1B2C9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B2C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75A9"/>
    <w:pPr>
      <w:keepNext/>
      <w:spacing w:after="0" w:line="240" w:lineRule="auto"/>
      <w:ind w:left="-180" w:firstLine="18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BD7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D75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D75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A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BD75A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A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D75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D75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D75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75A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BD75A9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uiPriority w:val="99"/>
    <w:semiHidden/>
    <w:unhideWhenUsed/>
    <w:rsid w:val="00BD7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5A9"/>
    <w:rPr>
      <w:color w:val="800080" w:themeColor="followedHyperlink"/>
      <w:u w:val="single"/>
    </w:rPr>
  </w:style>
  <w:style w:type="character" w:customStyle="1" w:styleId="a5">
    <w:name w:val="Обычный (веб) Знак"/>
    <w:basedOn w:val="a0"/>
    <w:link w:val="a6"/>
    <w:uiPriority w:val="99"/>
    <w:semiHidden/>
    <w:locked/>
    <w:rsid w:val="00BD75A9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BD75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0"/>
    <w:link w:val="a8"/>
    <w:semiHidden/>
    <w:locked/>
    <w:rsid w:val="00BD75A9"/>
    <w:rPr>
      <w:rFonts w:ascii="Arial" w:hAnsi="Arial" w:cs="Arial"/>
    </w:rPr>
  </w:style>
  <w:style w:type="paragraph" w:styleId="a8">
    <w:name w:val="footnote text"/>
    <w:aliases w:val="Знак6,F1"/>
    <w:basedOn w:val="a"/>
    <w:link w:val="a7"/>
    <w:semiHidden/>
    <w:unhideWhenUsed/>
    <w:rsid w:val="00BD7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Текст сноски Знак1"/>
    <w:aliases w:val="Знак6 Знак1,F1 Знак1"/>
    <w:basedOn w:val="a0"/>
    <w:semiHidden/>
    <w:rsid w:val="00BD75A9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D75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D75A9"/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nhideWhenUsed/>
    <w:rsid w:val="00BD75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rsid w:val="00BD75A9"/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BD75A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D75A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D7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75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D75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75A9"/>
    <w:rPr>
      <w:rFonts w:ascii="Calibri" w:eastAsia="Times New Roman" w:hAnsi="Calibri" w:cs="Times New Roman"/>
    </w:rPr>
  </w:style>
  <w:style w:type="paragraph" w:styleId="af3">
    <w:name w:val="Block Text"/>
    <w:basedOn w:val="a"/>
    <w:uiPriority w:val="99"/>
    <w:semiHidden/>
    <w:unhideWhenUsed/>
    <w:rsid w:val="00BD75A9"/>
    <w:pPr>
      <w:ind w:left="20" w:right="20" w:firstLine="360"/>
    </w:pPr>
    <w:rPr>
      <w:rFonts w:ascii="Calibri" w:eastAsia="Times New Roman" w:hAnsi="Calibri" w:cs="Times New Roman"/>
      <w:sz w:val="2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BD75A9"/>
    <w:rPr>
      <w:b/>
      <w:bCs/>
    </w:rPr>
  </w:style>
  <w:style w:type="character" w:customStyle="1" w:styleId="af5">
    <w:name w:val="Тема примечания Знак"/>
    <w:basedOn w:val="aa"/>
    <w:link w:val="af4"/>
    <w:uiPriority w:val="99"/>
    <w:semiHidden/>
    <w:rsid w:val="00BD75A9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BD75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75A9"/>
    <w:rPr>
      <w:rFonts w:ascii="Tahoma" w:eastAsia="Times New Roman" w:hAnsi="Tahoma" w:cs="Tahoma"/>
      <w:sz w:val="16"/>
      <w:szCs w:val="16"/>
    </w:rPr>
  </w:style>
  <w:style w:type="character" w:customStyle="1" w:styleId="af8">
    <w:name w:val="Без интервала Знак"/>
    <w:aliases w:val="основа Знак,Без интервала1 Знак"/>
    <w:basedOn w:val="a0"/>
    <w:link w:val="af9"/>
    <w:uiPriority w:val="1"/>
    <w:locked/>
    <w:rsid w:val="00BD75A9"/>
    <w:rPr>
      <w:lang w:eastAsia="en-US"/>
    </w:rPr>
  </w:style>
  <w:style w:type="paragraph" w:styleId="af9">
    <w:name w:val="No Spacing"/>
    <w:aliases w:val="основа,Без интервала1"/>
    <w:link w:val="af8"/>
    <w:uiPriority w:val="1"/>
    <w:qFormat/>
    <w:rsid w:val="00BD75A9"/>
    <w:pPr>
      <w:spacing w:after="0" w:line="240" w:lineRule="auto"/>
    </w:pPr>
    <w:rPr>
      <w:lang w:eastAsia="en-US"/>
    </w:rPr>
  </w:style>
  <w:style w:type="paragraph" w:styleId="afa">
    <w:name w:val="List Paragraph"/>
    <w:basedOn w:val="a"/>
    <w:uiPriority w:val="99"/>
    <w:qFormat/>
    <w:rsid w:val="00BD75A9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customStyle="1" w:styleId="Style4">
    <w:name w:val="Style4"/>
    <w:basedOn w:val="a"/>
    <w:uiPriority w:val="99"/>
    <w:rsid w:val="00BD75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41"/>
    <w:locked/>
    <w:rsid w:val="00BD75A9"/>
    <w:rPr>
      <w:spacing w:val="10"/>
      <w:sz w:val="24"/>
      <w:szCs w:val="24"/>
      <w:shd w:val="clear" w:color="auto" w:fill="FFFFFF"/>
    </w:rPr>
  </w:style>
  <w:style w:type="paragraph" w:customStyle="1" w:styleId="41">
    <w:name w:val="Основной текст4"/>
    <w:basedOn w:val="a"/>
    <w:link w:val="afb"/>
    <w:rsid w:val="00BD75A9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  <w:style w:type="paragraph" w:customStyle="1" w:styleId="fr1">
    <w:name w:val="fr1"/>
    <w:basedOn w:val="a"/>
    <w:uiPriority w:val="99"/>
    <w:rsid w:val="00B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75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BD7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BD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_основной Знак"/>
    <w:basedOn w:val="a0"/>
    <w:link w:val="afd"/>
    <w:locked/>
    <w:rsid w:val="00BD75A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d">
    <w:name w:val="А_основной"/>
    <w:basedOn w:val="a"/>
    <w:link w:val="afc"/>
    <w:qFormat/>
    <w:rsid w:val="00BD75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e">
    <w:name w:val="footnote reference"/>
    <w:semiHidden/>
    <w:unhideWhenUsed/>
    <w:rsid w:val="00BD75A9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BD75A9"/>
    <w:rPr>
      <w:sz w:val="16"/>
      <w:szCs w:val="16"/>
    </w:rPr>
  </w:style>
  <w:style w:type="character" w:customStyle="1" w:styleId="h-11">
    <w:name w:val="h-11"/>
    <w:basedOn w:val="a0"/>
    <w:rsid w:val="00BD75A9"/>
    <w:rPr>
      <w:rFonts w:ascii="Geneva" w:hAnsi="Geneva" w:hint="default"/>
      <w:b/>
      <w:bCs/>
      <w:i w:val="0"/>
      <w:iCs w:val="0"/>
      <w:color w:val="000000"/>
      <w:sz w:val="24"/>
      <w:szCs w:val="24"/>
    </w:rPr>
  </w:style>
  <w:style w:type="character" w:customStyle="1" w:styleId="FontStyle44">
    <w:name w:val="Font Style44"/>
    <w:basedOn w:val="a0"/>
    <w:uiPriority w:val="99"/>
    <w:rsid w:val="00BD75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2">
    <w:name w:val="Основной текст1"/>
    <w:rsid w:val="00BD7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pple-style-span">
    <w:name w:val="apple-style-span"/>
    <w:basedOn w:val="a0"/>
    <w:rsid w:val="00BD75A9"/>
  </w:style>
  <w:style w:type="character" w:customStyle="1" w:styleId="apple-converted-space">
    <w:name w:val="apple-converted-space"/>
    <w:basedOn w:val="a0"/>
    <w:rsid w:val="00BD75A9"/>
  </w:style>
  <w:style w:type="character" w:customStyle="1" w:styleId="BodytextBold">
    <w:name w:val="Body text + Bold"/>
    <w:basedOn w:val="a0"/>
    <w:rsid w:val="00BD75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BD75A9"/>
  </w:style>
  <w:style w:type="character" w:customStyle="1" w:styleId="spelle">
    <w:name w:val="spelle"/>
    <w:basedOn w:val="a0"/>
    <w:rsid w:val="00BD75A9"/>
  </w:style>
  <w:style w:type="character" w:customStyle="1" w:styleId="Zag11">
    <w:name w:val="Zag_11"/>
    <w:rsid w:val="00BD75A9"/>
  </w:style>
  <w:style w:type="character" w:customStyle="1" w:styleId="dash041e0431044b0447043d044b0439char1">
    <w:name w:val="dash041e_0431_044b_0447_043d_044b_0439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f0">
    <w:name w:val="Table Grid"/>
    <w:basedOn w:val="a1"/>
    <w:uiPriority w:val="59"/>
    <w:rsid w:val="00BD75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qFormat/>
    <w:rsid w:val="00BD75A9"/>
    <w:rPr>
      <w:b/>
      <w:bCs/>
    </w:rPr>
  </w:style>
  <w:style w:type="character" w:customStyle="1" w:styleId="fontstyle01">
    <w:name w:val="fontstyle01"/>
    <w:basedOn w:val="a0"/>
    <w:rsid w:val="001B2C9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1B2C9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B2C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703958687" Type="http://schemas.microsoft.com/office/2011/relationships/commentsExtended" Target="commentsExtended.xml"/><Relationship Id="rId10" Type="http://schemas.openxmlformats.org/officeDocument/2006/relationships/header" Target="header2.xml"/><Relationship Id="rId740255156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F918-FF28-4D44-807B-851AFB9D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gimnaziya1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ШиповскаяСВ</dc:creator>
  <cp:lastModifiedBy>123</cp:lastModifiedBy>
  <cp:revision>6</cp:revision>
  <cp:lastPrinted>2018-09-01T08:44:00Z</cp:lastPrinted>
  <dcterms:created xsi:type="dcterms:W3CDTF">2022-09-12T18:07:00Z</dcterms:created>
  <dcterms:modified xsi:type="dcterms:W3CDTF">2022-11-20T15:59:00Z</dcterms:modified>
</cp:coreProperties>
</file>